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ED973" w14:textId="4E01AC77" w:rsidR="003B2E9A" w:rsidRDefault="003B2E9A" w:rsidP="003B2E9A">
      <w:pPr>
        <w:pStyle w:val="Heading1"/>
        <w:spacing w:after="480"/>
      </w:pPr>
      <w:bookmarkStart w:id="0" w:name="_Toc62486931"/>
      <w:bookmarkStart w:id="1" w:name="_Toc62808250"/>
      <w:r>
        <w:t>Activity H: Negotiation planning sheet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 w:rsidR="003B2E9A" w:rsidRPr="00E87D41" w14:paraId="66913A7D" w14:textId="77777777" w:rsidTr="003B2E9A">
        <w:trPr>
          <w:trHeight w:val="2268"/>
        </w:trPr>
        <w:tc>
          <w:tcPr>
            <w:tcW w:w="9606" w:type="dxa"/>
            <w:gridSpan w:val="2"/>
          </w:tcPr>
          <w:p w14:paraId="5D38C959" w14:textId="77777777" w:rsidR="003B2E9A" w:rsidRPr="00F863F0" w:rsidRDefault="003B2E9A" w:rsidP="00F07842">
            <w:pPr>
              <w:rPr>
                <w:b/>
                <w:bCs/>
              </w:rPr>
            </w:pPr>
            <w:r w:rsidRPr="00F863F0">
              <w:rPr>
                <w:b/>
                <w:bCs/>
              </w:rPr>
              <w:t>Summary of key issues and facts</w:t>
            </w:r>
          </w:p>
        </w:tc>
      </w:tr>
      <w:tr w:rsidR="003B2E9A" w:rsidRPr="00E87D41" w14:paraId="2F7426A9" w14:textId="77777777" w:rsidTr="003B2E9A">
        <w:trPr>
          <w:trHeight w:val="2268"/>
        </w:trPr>
        <w:tc>
          <w:tcPr>
            <w:tcW w:w="9606" w:type="dxa"/>
            <w:gridSpan w:val="2"/>
          </w:tcPr>
          <w:p w14:paraId="6C7DC179" w14:textId="77777777" w:rsidR="003B2E9A" w:rsidRPr="00F863F0" w:rsidRDefault="003B2E9A" w:rsidP="00F07842">
            <w:pPr>
              <w:rPr>
                <w:b/>
                <w:bCs/>
              </w:rPr>
            </w:pPr>
            <w:r w:rsidRPr="00F863F0">
              <w:rPr>
                <w:b/>
                <w:bCs/>
              </w:rPr>
              <w:t>What you aim to achieve</w:t>
            </w:r>
          </w:p>
        </w:tc>
      </w:tr>
      <w:tr w:rsidR="003B2E9A" w:rsidRPr="00E87D41" w14:paraId="591B0D18" w14:textId="77777777" w:rsidTr="003B2E9A">
        <w:trPr>
          <w:trHeight w:val="2268"/>
        </w:trPr>
        <w:tc>
          <w:tcPr>
            <w:tcW w:w="4644" w:type="dxa"/>
          </w:tcPr>
          <w:p w14:paraId="15FBE3DC" w14:textId="77777777" w:rsidR="003B2E9A" w:rsidRPr="00F863F0" w:rsidRDefault="003B2E9A" w:rsidP="00F07842">
            <w:pPr>
              <w:rPr>
                <w:b/>
                <w:bCs/>
              </w:rPr>
            </w:pPr>
            <w:r w:rsidRPr="00F863F0">
              <w:rPr>
                <w:b/>
                <w:bCs/>
              </w:rPr>
              <w:t>Your opening position</w:t>
            </w:r>
          </w:p>
        </w:tc>
        <w:tc>
          <w:tcPr>
            <w:tcW w:w="4962" w:type="dxa"/>
          </w:tcPr>
          <w:p w14:paraId="7B6126D1" w14:textId="77777777" w:rsidR="003B2E9A" w:rsidRPr="00F863F0" w:rsidRDefault="003B2E9A" w:rsidP="00F07842">
            <w:pPr>
              <w:rPr>
                <w:b/>
                <w:bCs/>
              </w:rPr>
            </w:pPr>
            <w:r w:rsidRPr="00F863F0">
              <w:rPr>
                <w:b/>
                <w:bCs/>
              </w:rPr>
              <w:t xml:space="preserve">Arguments and evidence </w:t>
            </w:r>
          </w:p>
        </w:tc>
      </w:tr>
      <w:tr w:rsidR="003B2E9A" w:rsidRPr="00E87D41" w14:paraId="74907AA1" w14:textId="77777777" w:rsidTr="003B2E9A">
        <w:trPr>
          <w:trHeight w:val="2268"/>
        </w:trPr>
        <w:tc>
          <w:tcPr>
            <w:tcW w:w="4644" w:type="dxa"/>
          </w:tcPr>
          <w:p w14:paraId="7DD24495" w14:textId="77777777" w:rsidR="003B2E9A" w:rsidRPr="00F863F0" w:rsidRDefault="003B2E9A" w:rsidP="00F07842">
            <w:pPr>
              <w:rPr>
                <w:b/>
                <w:bCs/>
              </w:rPr>
            </w:pPr>
            <w:r w:rsidRPr="00F863F0">
              <w:rPr>
                <w:b/>
                <w:bCs/>
              </w:rPr>
              <w:t>The other side’s likely position</w:t>
            </w:r>
          </w:p>
        </w:tc>
        <w:tc>
          <w:tcPr>
            <w:tcW w:w="4962" w:type="dxa"/>
          </w:tcPr>
          <w:p w14:paraId="069DF36E" w14:textId="77777777" w:rsidR="003B2E9A" w:rsidRPr="00F863F0" w:rsidRDefault="003B2E9A" w:rsidP="00F07842">
            <w:pPr>
              <w:rPr>
                <w:b/>
                <w:bCs/>
              </w:rPr>
            </w:pPr>
            <w:r w:rsidRPr="00F863F0">
              <w:rPr>
                <w:b/>
                <w:bCs/>
              </w:rPr>
              <w:t>Your counter-arguments</w:t>
            </w:r>
          </w:p>
        </w:tc>
      </w:tr>
      <w:tr w:rsidR="003B2E9A" w:rsidRPr="00E87D41" w14:paraId="108E56E3" w14:textId="77777777" w:rsidTr="003B2E9A">
        <w:trPr>
          <w:trHeight w:val="2268"/>
        </w:trPr>
        <w:tc>
          <w:tcPr>
            <w:tcW w:w="4644" w:type="dxa"/>
          </w:tcPr>
          <w:p w14:paraId="65BD711D" w14:textId="77777777" w:rsidR="003B2E9A" w:rsidRPr="00F863F0" w:rsidRDefault="003B2E9A" w:rsidP="00F07842">
            <w:pPr>
              <w:rPr>
                <w:b/>
                <w:bCs/>
              </w:rPr>
            </w:pPr>
            <w:r w:rsidRPr="00F863F0">
              <w:rPr>
                <w:b/>
                <w:bCs/>
              </w:rPr>
              <w:t>Your fall-back position</w:t>
            </w:r>
          </w:p>
        </w:tc>
        <w:tc>
          <w:tcPr>
            <w:tcW w:w="4962" w:type="dxa"/>
          </w:tcPr>
          <w:p w14:paraId="2FA964D7" w14:textId="77777777" w:rsidR="003B2E9A" w:rsidRPr="00F863F0" w:rsidRDefault="003B2E9A" w:rsidP="00F07842">
            <w:pPr>
              <w:rPr>
                <w:b/>
                <w:bCs/>
              </w:rPr>
            </w:pPr>
            <w:r w:rsidRPr="00F863F0">
              <w:rPr>
                <w:b/>
                <w:bCs/>
              </w:rPr>
              <w:t>What you could concede, and under what circumstances</w:t>
            </w:r>
          </w:p>
        </w:tc>
      </w:tr>
    </w:tbl>
    <w:p w14:paraId="2F49BD43" w14:textId="25DF689D" w:rsidR="00EF5B92" w:rsidRPr="003B2E9A" w:rsidRDefault="00EF5B92" w:rsidP="003B2E9A"/>
    <w:sectPr w:rsidR="00EF5B92" w:rsidRPr="003B2E9A" w:rsidSect="0079122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DD9BF" w14:textId="77777777" w:rsidR="005A0EB1" w:rsidRDefault="005A0EB1">
      <w:r>
        <w:separator/>
      </w:r>
    </w:p>
  </w:endnote>
  <w:endnote w:type="continuationSeparator" w:id="0">
    <w:p w14:paraId="421E8A0E" w14:textId="77777777" w:rsidR="005A0EB1" w:rsidRDefault="005A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ĝ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907F" w14:textId="77777777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6B50FE" w14:textId="77777777" w:rsidR="001026C5" w:rsidRDefault="0010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8396E" w14:textId="53328141" w:rsidR="001026C5" w:rsidRDefault="001026C5">
    <w:pPr>
      <w:pStyle w:val="Footer"/>
    </w:pPr>
    <w:r w:rsidRPr="00C47041">
      <w:rPr>
        <w:sz w:val="16"/>
        <w:szCs w:val="16"/>
      </w:rPr>
      <w:t xml:space="preserve">Prospect </w:t>
    </w:r>
    <w:r>
      <w:rPr>
        <w:sz w:val="16"/>
        <w:szCs w:val="16"/>
      </w:rPr>
      <w:t>– Negotiation skills for union reps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0DA41" w14:textId="3C605E87" w:rsidR="001026C5" w:rsidRPr="00FA5C2A" w:rsidRDefault="001026C5" w:rsidP="00771CBC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AF2E1" w14:textId="77777777" w:rsidR="005A0EB1" w:rsidRDefault="005A0EB1">
      <w:r>
        <w:separator/>
      </w:r>
    </w:p>
  </w:footnote>
  <w:footnote w:type="continuationSeparator" w:id="0">
    <w:p w14:paraId="44220BB9" w14:textId="77777777" w:rsidR="005A0EB1" w:rsidRDefault="005A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DAABE" w14:textId="1A3B07E7" w:rsidR="0027127B" w:rsidRDefault="0027127B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FEC82" w14:textId="77777777" w:rsidR="0027127B" w:rsidRPr="0027127B" w:rsidRDefault="0027127B" w:rsidP="0027127B">
    <w:pPr>
      <w:pStyle w:val="Header"/>
      <w:spacing w:before="200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C3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2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</w:rPr>
      </w:lvl>
    </w:lvlOverride>
  </w:num>
  <w:num w:numId="4">
    <w:abstractNumId w:val="31"/>
  </w:num>
  <w:num w:numId="5">
    <w:abstractNumId w:val="32"/>
  </w:num>
  <w:num w:numId="6">
    <w:abstractNumId w:val="29"/>
  </w:num>
  <w:num w:numId="7">
    <w:abstractNumId w:val="9"/>
  </w:num>
  <w:num w:numId="8">
    <w:abstractNumId w:val="22"/>
  </w:num>
  <w:num w:numId="9">
    <w:abstractNumId w:val="37"/>
  </w:num>
  <w:num w:numId="10">
    <w:abstractNumId w:val="2"/>
  </w:num>
  <w:num w:numId="11">
    <w:abstractNumId w:val="3"/>
  </w:num>
  <w:num w:numId="12">
    <w:abstractNumId w:val="20"/>
  </w:num>
  <w:num w:numId="13">
    <w:abstractNumId w:val="5"/>
  </w:num>
  <w:num w:numId="14">
    <w:abstractNumId w:val="11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0"/>
  </w:num>
  <w:num w:numId="22">
    <w:abstractNumId w:val="28"/>
  </w:num>
  <w:num w:numId="23">
    <w:abstractNumId w:val="33"/>
  </w:num>
  <w:num w:numId="24">
    <w:abstractNumId w:val="38"/>
  </w:num>
  <w:num w:numId="25">
    <w:abstractNumId w:val="26"/>
  </w:num>
  <w:num w:numId="26">
    <w:abstractNumId w:val="21"/>
  </w:num>
  <w:num w:numId="27">
    <w:abstractNumId w:val="16"/>
  </w:num>
  <w:num w:numId="28">
    <w:abstractNumId w:val="36"/>
  </w:num>
  <w:num w:numId="29">
    <w:abstractNumId w:val="4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1"/>
  </w:num>
  <w:num w:numId="35">
    <w:abstractNumId w:val="15"/>
  </w:num>
  <w:num w:numId="36">
    <w:abstractNumId w:val="0"/>
  </w:num>
  <w:num w:numId="37">
    <w:abstractNumId w:val="8"/>
  </w:num>
  <w:num w:numId="38">
    <w:abstractNumId w:val="7"/>
  </w:num>
  <w:num w:numId="39">
    <w:abstractNumId w:val="24"/>
  </w:num>
  <w:num w:numId="40">
    <w:abstractNumId w:val="35"/>
  </w:num>
  <w:num w:numId="4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SortMethod w:val="000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491F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9A"/>
    <w:rsid w:val="00177D6F"/>
    <w:rsid w:val="0018056B"/>
    <w:rsid w:val="00183359"/>
    <w:rsid w:val="00183D96"/>
    <w:rsid w:val="00184602"/>
    <w:rsid w:val="00184B01"/>
    <w:rsid w:val="00187353"/>
    <w:rsid w:val="00191014"/>
    <w:rsid w:val="001918F6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7DA3"/>
    <w:rsid w:val="001D1552"/>
    <w:rsid w:val="001D4119"/>
    <w:rsid w:val="001D5656"/>
    <w:rsid w:val="001D5BE6"/>
    <w:rsid w:val="001D7D51"/>
    <w:rsid w:val="001E042A"/>
    <w:rsid w:val="001E2153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1D2F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E9A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A6A"/>
    <w:rsid w:val="004D2A30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0EB1"/>
    <w:rsid w:val="005A1EA4"/>
    <w:rsid w:val="005A3CE9"/>
    <w:rsid w:val="005A4D26"/>
    <w:rsid w:val="005A7A9E"/>
    <w:rsid w:val="005B4534"/>
    <w:rsid w:val="005B4DB4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D7F74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6020"/>
    <w:rsid w:val="00781A07"/>
    <w:rsid w:val="007840E4"/>
    <w:rsid w:val="007845C2"/>
    <w:rsid w:val="00790236"/>
    <w:rsid w:val="0079122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31ED"/>
    <w:rsid w:val="0087580F"/>
    <w:rsid w:val="00886E82"/>
    <w:rsid w:val="00896434"/>
    <w:rsid w:val="008A02F2"/>
    <w:rsid w:val="008A110A"/>
    <w:rsid w:val="008A6585"/>
    <w:rsid w:val="008B0412"/>
    <w:rsid w:val="008B4D3E"/>
    <w:rsid w:val="008B50D5"/>
    <w:rsid w:val="008C30E6"/>
    <w:rsid w:val="008C3E3D"/>
    <w:rsid w:val="008C5054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21A6"/>
    <w:rsid w:val="00993908"/>
    <w:rsid w:val="00995185"/>
    <w:rsid w:val="009965AB"/>
    <w:rsid w:val="00997087"/>
    <w:rsid w:val="0099723E"/>
    <w:rsid w:val="00997818"/>
    <w:rsid w:val="009A1990"/>
    <w:rsid w:val="009A3283"/>
    <w:rsid w:val="009A4834"/>
    <w:rsid w:val="009A511F"/>
    <w:rsid w:val="009B0765"/>
    <w:rsid w:val="009B1F40"/>
    <w:rsid w:val="009C3056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B014A3"/>
    <w:rsid w:val="00B03F06"/>
    <w:rsid w:val="00B078F6"/>
    <w:rsid w:val="00B11709"/>
    <w:rsid w:val="00B1194F"/>
    <w:rsid w:val="00B1339D"/>
    <w:rsid w:val="00B179FA"/>
    <w:rsid w:val="00B2151F"/>
    <w:rsid w:val="00B23EA3"/>
    <w:rsid w:val="00B24081"/>
    <w:rsid w:val="00B27055"/>
    <w:rsid w:val="00B2782E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5D38"/>
    <w:rsid w:val="00BE5E1E"/>
    <w:rsid w:val="00BE5FDD"/>
    <w:rsid w:val="00BF2FF0"/>
    <w:rsid w:val="00BF40A8"/>
    <w:rsid w:val="00BF6A25"/>
    <w:rsid w:val="00BF6C12"/>
    <w:rsid w:val="00C00D49"/>
    <w:rsid w:val="00C02AD5"/>
    <w:rsid w:val="00C03233"/>
    <w:rsid w:val="00C04BA7"/>
    <w:rsid w:val="00C04FFF"/>
    <w:rsid w:val="00C06B27"/>
    <w:rsid w:val="00C07A91"/>
    <w:rsid w:val="00C1294A"/>
    <w:rsid w:val="00C13353"/>
    <w:rsid w:val="00C15FAC"/>
    <w:rsid w:val="00C20D05"/>
    <w:rsid w:val="00C2571C"/>
    <w:rsid w:val="00C26B8B"/>
    <w:rsid w:val="00C34C24"/>
    <w:rsid w:val="00C440E1"/>
    <w:rsid w:val="00C502BE"/>
    <w:rsid w:val="00C50876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303A5"/>
    <w:rsid w:val="00D30578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C9B"/>
    <w:rsid w:val="00E03CD9"/>
    <w:rsid w:val="00E06306"/>
    <w:rsid w:val="00E06D8C"/>
    <w:rsid w:val="00E117CD"/>
    <w:rsid w:val="00E15C2B"/>
    <w:rsid w:val="00E1703E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107B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Briefingmainheading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8D0E3C"/>
    <w:rPr>
      <w:b/>
      <w:sz w:val="23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briefingsubjectline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customStyle="1" w:styleId="ImportedStyle38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customStyle="1" w:styleId="ProspectBectu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Roberts.PROSPECT\AppData\Roaming\Microsoft\Templates\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C:\Users\Martin.Roberts.PROSPECT\AppData\Roaming\Microsoft\Templates\briefing.dotx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Nick Linsdell</cp:lastModifiedBy>
  <cp:revision>4</cp:revision>
  <cp:lastPrinted>2020-03-02T15:40:00Z</cp:lastPrinted>
  <dcterms:created xsi:type="dcterms:W3CDTF">2021-02-12T12:48:00Z</dcterms:created>
  <dcterms:modified xsi:type="dcterms:W3CDTF">2021-02-12T22:05:00Z</dcterms:modified>
</cp:coreProperties>
</file>