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D90" w:rsidRDefault="003C43BE">
      <w:pPr>
        <w:spacing w:before="39"/>
        <w:ind w:left="1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spacing w:val="-2"/>
          <w:sz w:val="28"/>
          <w:szCs w:val="28"/>
        </w:rPr>
        <w:t>R</w:t>
      </w:r>
      <w:r>
        <w:rPr>
          <w:rFonts w:ascii="Verdana" w:eastAsia="Verdana" w:hAnsi="Verdana" w:cs="Verdana"/>
          <w:b/>
          <w:spacing w:val="2"/>
          <w:sz w:val="28"/>
          <w:szCs w:val="28"/>
        </w:rPr>
        <w:t>edep</w:t>
      </w:r>
      <w:r>
        <w:rPr>
          <w:rFonts w:ascii="Verdana" w:eastAsia="Verdana" w:hAnsi="Verdana" w:cs="Verdana"/>
          <w:b/>
          <w:sz w:val="28"/>
          <w:szCs w:val="28"/>
        </w:rPr>
        <w:t>l</w:t>
      </w:r>
      <w:r>
        <w:rPr>
          <w:rFonts w:ascii="Verdana" w:eastAsia="Verdana" w:hAnsi="Verdana" w:cs="Verdana"/>
          <w:b/>
          <w:spacing w:val="1"/>
          <w:sz w:val="28"/>
          <w:szCs w:val="28"/>
        </w:rPr>
        <w:t>oy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m</w:t>
      </w:r>
      <w:r>
        <w:rPr>
          <w:rFonts w:ascii="Verdana" w:eastAsia="Verdana" w:hAnsi="Verdana" w:cs="Verdana"/>
          <w:b/>
          <w:spacing w:val="2"/>
          <w:sz w:val="28"/>
          <w:szCs w:val="28"/>
        </w:rPr>
        <w:t>e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n</w:t>
      </w:r>
      <w:r>
        <w:rPr>
          <w:rFonts w:ascii="Verdana" w:eastAsia="Verdana" w:hAnsi="Verdana" w:cs="Verdana"/>
          <w:b/>
          <w:sz w:val="28"/>
          <w:szCs w:val="28"/>
        </w:rPr>
        <w:t>t</w:t>
      </w:r>
      <w:r>
        <w:rPr>
          <w:rFonts w:ascii="Verdana" w:eastAsia="Verdana" w:hAnsi="Verdana" w:cs="Verdana"/>
          <w:b/>
          <w:spacing w:val="-25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pacing w:val="6"/>
          <w:sz w:val="28"/>
          <w:szCs w:val="28"/>
        </w:rPr>
        <w:t>a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n</w:t>
      </w:r>
      <w:r>
        <w:rPr>
          <w:rFonts w:ascii="Verdana" w:eastAsia="Verdana" w:hAnsi="Verdana" w:cs="Verdana"/>
          <w:b/>
          <w:sz w:val="28"/>
          <w:szCs w:val="28"/>
        </w:rPr>
        <w:t>d</w:t>
      </w:r>
      <w:r>
        <w:rPr>
          <w:rFonts w:ascii="Verdana" w:eastAsia="Verdana" w:hAnsi="Verdana" w:cs="Verdana"/>
          <w:b/>
          <w:spacing w:val="-4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t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h</w:t>
      </w:r>
      <w:r>
        <w:rPr>
          <w:rFonts w:ascii="Verdana" w:eastAsia="Verdana" w:hAnsi="Verdana" w:cs="Verdana"/>
          <w:b/>
          <w:sz w:val="28"/>
          <w:szCs w:val="28"/>
        </w:rPr>
        <w:t>e</w:t>
      </w:r>
      <w:r>
        <w:rPr>
          <w:rFonts w:ascii="Verdana" w:eastAsia="Verdana" w:hAnsi="Verdana" w:cs="Verdana"/>
          <w:b/>
          <w:spacing w:val="2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B</w:t>
      </w:r>
      <w:r>
        <w:rPr>
          <w:rFonts w:ascii="Verdana" w:eastAsia="Verdana" w:hAnsi="Verdana" w:cs="Verdana"/>
          <w:b/>
          <w:spacing w:val="2"/>
          <w:sz w:val="28"/>
          <w:szCs w:val="28"/>
        </w:rPr>
        <w:t>TT</w:t>
      </w:r>
      <w:r>
        <w:rPr>
          <w:rFonts w:ascii="Verdana" w:eastAsia="Verdana" w:hAnsi="Verdana" w:cs="Verdana"/>
          <w:b/>
          <w:sz w:val="28"/>
          <w:szCs w:val="28"/>
        </w:rPr>
        <w:t>C</w:t>
      </w:r>
    </w:p>
    <w:p w:rsidR="00C06D90" w:rsidRDefault="00C06D90">
      <w:pPr>
        <w:spacing w:before="2" w:line="140" w:lineRule="exact"/>
        <w:rPr>
          <w:sz w:val="14"/>
          <w:szCs w:val="14"/>
        </w:rPr>
      </w:pPr>
    </w:p>
    <w:p w:rsidR="00C06D90" w:rsidRDefault="00C06D90">
      <w:pPr>
        <w:spacing w:line="200" w:lineRule="exact"/>
      </w:pPr>
    </w:p>
    <w:p w:rsidR="00C06D90" w:rsidRDefault="003C43BE">
      <w:pPr>
        <w:ind w:left="10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Q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W</w:t>
      </w:r>
      <w:r>
        <w:rPr>
          <w:rFonts w:ascii="Calibri" w:eastAsia="Calibri" w:hAnsi="Calibri" w:cs="Calibri"/>
          <w:b/>
          <w:sz w:val="28"/>
          <w:szCs w:val="28"/>
        </w:rPr>
        <w:t>h</w:t>
      </w:r>
      <w:r>
        <w:rPr>
          <w:rFonts w:ascii="Calibri" w:eastAsia="Calibri" w:hAnsi="Calibri" w:cs="Calibri"/>
          <w:b/>
          <w:spacing w:val="-4"/>
          <w:sz w:val="28"/>
          <w:szCs w:val="28"/>
        </w:rPr>
        <w:t>a</w:t>
      </w:r>
      <w:r>
        <w:rPr>
          <w:rFonts w:ascii="Calibri" w:eastAsia="Calibri" w:hAnsi="Calibri" w:cs="Calibri"/>
          <w:b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3"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>s</w:t>
      </w:r>
      <w:bookmarkStart w:id="0" w:name="_GoBack"/>
      <w:bookmarkEnd w:id="0"/>
      <w:r>
        <w:rPr>
          <w:rFonts w:ascii="Calibri" w:eastAsia="Calibri" w:hAnsi="Calibri" w:cs="Calibri"/>
          <w:b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4"/>
          <w:sz w:val="28"/>
          <w:szCs w:val="28"/>
        </w:rPr>
        <w:t>h</w:t>
      </w:r>
      <w:r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>B</w:t>
      </w:r>
      <w:r>
        <w:rPr>
          <w:rFonts w:ascii="Calibri" w:eastAsia="Calibri" w:hAnsi="Calibri" w:cs="Calibri"/>
          <w:b/>
          <w:spacing w:val="6"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b/>
          <w:sz w:val="28"/>
          <w:szCs w:val="28"/>
        </w:rPr>
        <w:t>?</w:t>
      </w:r>
    </w:p>
    <w:p w:rsidR="00C06D90" w:rsidRDefault="003C43BE">
      <w:pPr>
        <w:spacing w:before="4"/>
        <w:ind w:left="100" w:right="10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C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T’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5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 xml:space="preserve">ment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 xml:space="preserve">et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upp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pacing w:val="-2"/>
          <w:sz w:val="24"/>
          <w:szCs w:val="24"/>
        </w:rPr>
        <w:t>TT</w:t>
      </w:r>
      <w:r>
        <w:rPr>
          <w:rFonts w:ascii="Calibri" w:eastAsia="Calibri" w:hAnsi="Calibri" w:cs="Calibri"/>
          <w:sz w:val="24"/>
          <w:szCs w:val="24"/>
        </w:rPr>
        <w:t>C me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ew </w:t>
      </w:r>
      <w:r>
        <w:rPr>
          <w:rFonts w:ascii="Calibri" w:eastAsia="Calibri" w:hAnsi="Calibri" w:cs="Calibri"/>
          <w:spacing w:val="5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t ma</w:t>
      </w:r>
      <w:r>
        <w:rPr>
          <w:rFonts w:ascii="Calibri" w:eastAsia="Calibri" w:hAnsi="Calibri" w:cs="Calibri"/>
          <w:spacing w:val="2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dund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06D90" w:rsidRDefault="00C06D90">
      <w:pPr>
        <w:spacing w:before="9" w:line="280" w:lineRule="exact"/>
        <w:rPr>
          <w:sz w:val="28"/>
          <w:szCs w:val="28"/>
        </w:rPr>
      </w:pPr>
    </w:p>
    <w:p w:rsidR="00C06D90" w:rsidRDefault="003C43BE">
      <w:pPr>
        <w:ind w:left="10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Q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W</w:t>
      </w:r>
      <w:r>
        <w:rPr>
          <w:rFonts w:ascii="Calibri" w:eastAsia="Calibri" w:hAnsi="Calibri" w:cs="Calibri"/>
          <w:b/>
          <w:sz w:val="28"/>
          <w:szCs w:val="28"/>
        </w:rPr>
        <w:t>h</w:t>
      </w:r>
      <w:r>
        <w:rPr>
          <w:rFonts w:ascii="Calibri" w:eastAsia="Calibri" w:hAnsi="Calibri" w:cs="Calibri"/>
          <w:b/>
          <w:spacing w:val="-4"/>
          <w:sz w:val="28"/>
          <w:szCs w:val="28"/>
        </w:rPr>
        <w:t>a</w:t>
      </w:r>
      <w:r>
        <w:rPr>
          <w:rFonts w:ascii="Calibri" w:eastAsia="Calibri" w:hAnsi="Calibri" w:cs="Calibri"/>
          <w:b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>r</w:t>
      </w:r>
      <w:r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h</w:t>
      </w:r>
      <w:r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>r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sz w:val="28"/>
          <w:szCs w:val="28"/>
        </w:rPr>
        <w:t>l</w:t>
      </w:r>
      <w:r>
        <w:rPr>
          <w:rFonts w:ascii="Calibri" w:eastAsia="Calibri" w:hAnsi="Calibri" w:cs="Calibri"/>
          <w:b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3"/>
          <w:sz w:val="28"/>
          <w:szCs w:val="28"/>
        </w:rPr>
        <w:t>c</w:t>
      </w:r>
      <w:r>
        <w:rPr>
          <w:rFonts w:ascii="Calibri" w:eastAsia="Calibri" w:hAnsi="Calibri" w:cs="Calibri"/>
          <w:b/>
          <w:sz w:val="28"/>
          <w:szCs w:val="28"/>
        </w:rPr>
        <w:t>h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sz w:val="28"/>
          <w:szCs w:val="28"/>
        </w:rPr>
        <w:t>n</w:t>
      </w:r>
      <w:r>
        <w:rPr>
          <w:rFonts w:ascii="Calibri" w:eastAsia="Calibri" w:hAnsi="Calibri" w:cs="Calibri"/>
          <w:b/>
          <w:spacing w:val="3"/>
          <w:sz w:val="28"/>
          <w:szCs w:val="28"/>
        </w:rPr>
        <w:t>c</w:t>
      </w:r>
      <w:r>
        <w:rPr>
          <w:rFonts w:ascii="Calibri" w:eastAsia="Calibri" w:hAnsi="Calibri" w:cs="Calibri"/>
          <w:b/>
          <w:spacing w:val="-6"/>
          <w:sz w:val="28"/>
          <w:szCs w:val="28"/>
        </w:rPr>
        <w:t>e</w:t>
      </w:r>
      <w:r>
        <w:rPr>
          <w:rFonts w:ascii="Calibri" w:eastAsia="Calibri" w:hAnsi="Calibri" w:cs="Calibri"/>
          <w:b/>
          <w:sz w:val="28"/>
          <w:szCs w:val="28"/>
        </w:rPr>
        <w:t>s</w:t>
      </w:r>
      <w:r>
        <w:rPr>
          <w:rFonts w:ascii="Calibri" w:eastAsia="Calibri" w:hAnsi="Calibri" w:cs="Calibri"/>
          <w:b/>
          <w:spacing w:val="-1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b/>
          <w:sz w:val="28"/>
          <w:szCs w:val="28"/>
        </w:rPr>
        <w:t>f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b</w:t>
      </w:r>
      <w:r>
        <w:rPr>
          <w:rFonts w:ascii="Calibri" w:eastAsia="Calibri" w:hAnsi="Calibri" w:cs="Calibri"/>
          <w:b/>
          <w:spacing w:val="4"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>ng</w:t>
      </w:r>
      <w:r>
        <w:rPr>
          <w:rFonts w:ascii="Calibri" w:eastAsia="Calibri" w:hAnsi="Calibri" w:cs="Calibri"/>
          <w:b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>r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b/>
          <w:sz w:val="28"/>
          <w:szCs w:val="28"/>
        </w:rPr>
        <w:t>d</w:t>
      </w:r>
      <w:r>
        <w:rPr>
          <w:rFonts w:ascii="Calibri" w:eastAsia="Calibri" w:hAnsi="Calibri" w:cs="Calibri"/>
          <w:b/>
          <w:spacing w:val="3"/>
          <w:sz w:val="28"/>
          <w:szCs w:val="28"/>
        </w:rPr>
        <w:t>e</w:t>
      </w:r>
      <w:r>
        <w:rPr>
          <w:rFonts w:ascii="Calibri" w:eastAsia="Calibri" w:hAnsi="Calibri" w:cs="Calibri"/>
          <w:b/>
          <w:sz w:val="28"/>
          <w:szCs w:val="28"/>
        </w:rPr>
        <w:t>p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b/>
          <w:spacing w:val="4"/>
          <w:sz w:val="28"/>
          <w:szCs w:val="28"/>
        </w:rPr>
        <w:t>o</w:t>
      </w:r>
      <w:r>
        <w:rPr>
          <w:rFonts w:ascii="Calibri" w:eastAsia="Calibri" w:hAnsi="Calibri" w:cs="Calibri"/>
          <w:b/>
          <w:spacing w:val="-7"/>
          <w:sz w:val="28"/>
          <w:szCs w:val="28"/>
        </w:rPr>
        <w:t>y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b/>
          <w:sz w:val="28"/>
          <w:szCs w:val="28"/>
        </w:rPr>
        <w:t>d</w:t>
      </w:r>
      <w:r>
        <w:rPr>
          <w:rFonts w:ascii="Calibri" w:eastAsia="Calibri" w:hAnsi="Calibri" w:cs="Calibri"/>
          <w:b/>
          <w:spacing w:val="-1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>f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m</w:t>
      </w:r>
      <w:r>
        <w:rPr>
          <w:rFonts w:ascii="Calibri" w:eastAsia="Calibri" w:hAnsi="Calibri" w:cs="Calibri"/>
          <w:b/>
          <w:sz w:val="28"/>
          <w:szCs w:val="28"/>
        </w:rPr>
        <w:t>y</w:t>
      </w:r>
      <w:r>
        <w:rPr>
          <w:rFonts w:ascii="Calibri" w:eastAsia="Calibri" w:hAnsi="Calibri" w:cs="Calibri"/>
          <w:b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job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sz w:val="28"/>
          <w:szCs w:val="28"/>
        </w:rPr>
        <w:t>s</w:t>
      </w:r>
      <w:r>
        <w:rPr>
          <w:rFonts w:ascii="Calibri" w:eastAsia="Calibri" w:hAnsi="Calibri" w:cs="Calibri"/>
          <w:b/>
          <w:spacing w:val="-6"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4"/>
          <w:sz w:val="28"/>
          <w:szCs w:val="28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>?</w:t>
      </w:r>
    </w:p>
    <w:p w:rsidR="00C06D90" w:rsidRDefault="003C43BE">
      <w:pPr>
        <w:spacing w:before="3"/>
        <w:ind w:left="100" w:right="74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proofErr w:type="gramEnd"/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ss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C 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ee m</w:t>
      </w:r>
      <w:r>
        <w:rPr>
          <w:rFonts w:ascii="Calibri" w:eastAsia="Calibri" w:hAnsi="Calibri" w:cs="Calibri"/>
          <w:spacing w:val="-1"/>
          <w:sz w:val="24"/>
          <w:szCs w:val="24"/>
        </w:rPr>
        <w:t>on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06D90" w:rsidRDefault="00C06D90">
      <w:pPr>
        <w:spacing w:before="13" w:line="280" w:lineRule="exact"/>
        <w:rPr>
          <w:sz w:val="28"/>
          <w:szCs w:val="28"/>
        </w:rPr>
      </w:pPr>
    </w:p>
    <w:p w:rsidR="00C06D90" w:rsidRDefault="003C43BE">
      <w:pPr>
        <w:ind w:left="10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Q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>s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b/>
          <w:spacing w:val="5"/>
          <w:sz w:val="28"/>
          <w:szCs w:val="28"/>
        </w:rPr>
        <w:t>’</w:t>
      </w:r>
      <w:r>
        <w:rPr>
          <w:rFonts w:ascii="Calibri" w:eastAsia="Calibri" w:hAnsi="Calibri" w:cs="Calibri"/>
          <w:b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3"/>
          <w:sz w:val="28"/>
          <w:szCs w:val="28"/>
        </w:rPr>
        <w:t>h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>r</w:t>
      </w:r>
      <w:r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a</w:t>
      </w:r>
      <w:r>
        <w:rPr>
          <w:rFonts w:ascii="Calibri" w:eastAsia="Calibri" w:hAnsi="Calibri" w:cs="Calibri"/>
          <w:b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-6"/>
          <w:sz w:val="28"/>
          <w:szCs w:val="28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spacing w:val="2"/>
          <w:sz w:val="28"/>
          <w:szCs w:val="28"/>
        </w:rPr>
        <w:t>g</w:t>
      </w:r>
      <w:r>
        <w:rPr>
          <w:rFonts w:ascii="Calibri" w:eastAsia="Calibri" w:hAnsi="Calibri" w:cs="Calibri"/>
          <w:b/>
          <w:sz w:val="28"/>
          <w:szCs w:val="28"/>
        </w:rPr>
        <w:t>ma</w:t>
      </w:r>
      <w:r>
        <w:rPr>
          <w:rFonts w:ascii="Calibri" w:eastAsia="Calibri" w:hAnsi="Calibri" w:cs="Calibri"/>
          <w:b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b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-6"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b/>
          <w:spacing w:val="4"/>
          <w:sz w:val="28"/>
          <w:szCs w:val="28"/>
        </w:rPr>
        <w:t>h</w:t>
      </w:r>
      <w:r>
        <w:rPr>
          <w:rFonts w:ascii="Calibri" w:eastAsia="Calibri" w:hAnsi="Calibri" w:cs="Calibri"/>
          <w:b/>
          <w:spacing w:val="-6"/>
          <w:sz w:val="28"/>
          <w:szCs w:val="28"/>
        </w:rPr>
        <w:t>e</w:t>
      </w:r>
      <w:r>
        <w:rPr>
          <w:rFonts w:ascii="Calibri" w:eastAsia="Calibri" w:hAnsi="Calibri" w:cs="Calibri"/>
          <w:b/>
          <w:sz w:val="28"/>
          <w:szCs w:val="28"/>
        </w:rPr>
        <w:t>d</w:t>
      </w:r>
      <w:r>
        <w:rPr>
          <w:rFonts w:ascii="Calibri" w:eastAsia="Calibri" w:hAnsi="Calibri" w:cs="Calibri"/>
          <w:b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sz w:val="28"/>
          <w:szCs w:val="28"/>
        </w:rPr>
        <w:t>o</w:t>
      </w:r>
      <w:r>
        <w:rPr>
          <w:rFonts w:ascii="Calibri" w:eastAsia="Calibri" w:hAnsi="Calibri" w:cs="Calibri"/>
          <w:b/>
          <w:spacing w:val="58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g</w:t>
      </w:r>
      <w:r>
        <w:rPr>
          <w:rFonts w:ascii="Calibri" w:eastAsia="Calibri" w:hAnsi="Calibri" w:cs="Calibri"/>
          <w:b/>
          <w:spacing w:val="4"/>
          <w:sz w:val="28"/>
          <w:szCs w:val="28"/>
        </w:rPr>
        <w:t>o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>ng</w:t>
      </w:r>
      <w:r>
        <w:rPr>
          <w:rFonts w:ascii="Calibri" w:eastAsia="Calibri" w:hAnsi="Calibri" w:cs="Calibri"/>
          <w:b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3"/>
          <w:sz w:val="28"/>
          <w:szCs w:val="28"/>
        </w:rPr>
        <w:t>i</w:t>
      </w:r>
      <w:r>
        <w:rPr>
          <w:rFonts w:ascii="Calibri" w:eastAsia="Calibri" w:hAnsi="Calibri" w:cs="Calibri"/>
          <w:b/>
          <w:spacing w:val="-6"/>
          <w:sz w:val="28"/>
          <w:szCs w:val="28"/>
        </w:rPr>
        <w:t>n</w:t>
      </w:r>
      <w:r>
        <w:rPr>
          <w:rFonts w:ascii="Calibri" w:eastAsia="Calibri" w:hAnsi="Calibri" w:cs="Calibri"/>
          <w:b/>
          <w:sz w:val="28"/>
          <w:szCs w:val="28"/>
        </w:rPr>
        <w:t>to</w:t>
      </w:r>
      <w:r>
        <w:rPr>
          <w:rFonts w:ascii="Calibri" w:eastAsia="Calibri" w:hAnsi="Calibri" w:cs="Calibri"/>
          <w:b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4"/>
          <w:sz w:val="28"/>
          <w:szCs w:val="28"/>
        </w:rPr>
        <w:t>h</w:t>
      </w:r>
      <w:r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>B</w:t>
      </w:r>
      <w:r>
        <w:rPr>
          <w:rFonts w:ascii="Calibri" w:eastAsia="Calibri" w:hAnsi="Calibri" w:cs="Calibri"/>
          <w:b/>
          <w:spacing w:val="6"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b/>
          <w:sz w:val="28"/>
          <w:szCs w:val="28"/>
        </w:rPr>
        <w:t>?</w:t>
      </w:r>
    </w:p>
    <w:p w:rsidR="00C06D90" w:rsidRDefault="003C43BE">
      <w:pPr>
        <w:spacing w:before="4"/>
        <w:ind w:left="100" w:right="96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.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 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1"/>
          <w:sz w:val="24"/>
          <w:szCs w:val="24"/>
        </w:rPr>
        <w:t>Bu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eca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2"/>
          <w:sz w:val="24"/>
          <w:szCs w:val="24"/>
        </w:rPr>
        <w:t>yi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eca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TT</w:t>
      </w:r>
      <w:r>
        <w:rPr>
          <w:rFonts w:ascii="Calibri" w:eastAsia="Calibri" w:hAnsi="Calibri" w:cs="Calibri"/>
          <w:sz w:val="24"/>
          <w:szCs w:val="24"/>
        </w:rPr>
        <w:t xml:space="preserve">C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ew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06D90" w:rsidRDefault="00C06D90">
      <w:pPr>
        <w:spacing w:before="9" w:line="280" w:lineRule="exact"/>
        <w:rPr>
          <w:sz w:val="28"/>
          <w:szCs w:val="28"/>
        </w:rPr>
      </w:pPr>
    </w:p>
    <w:p w:rsidR="00C06D90" w:rsidRDefault="003C43BE">
      <w:pPr>
        <w:ind w:left="10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Q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W</w:t>
      </w:r>
      <w:r>
        <w:rPr>
          <w:rFonts w:ascii="Calibri" w:eastAsia="Calibri" w:hAnsi="Calibri" w:cs="Calibri"/>
          <w:b/>
          <w:spacing w:val="-5"/>
          <w:sz w:val="28"/>
          <w:szCs w:val="28"/>
        </w:rPr>
        <w:t>h</w:t>
      </w:r>
      <w:r>
        <w:rPr>
          <w:rFonts w:ascii="Calibri" w:eastAsia="Calibri" w:hAnsi="Calibri" w:cs="Calibri"/>
          <w:b/>
          <w:sz w:val="28"/>
          <w:szCs w:val="28"/>
        </w:rPr>
        <w:t>y</w:t>
      </w:r>
      <w:r>
        <w:rPr>
          <w:rFonts w:ascii="Calibri" w:eastAsia="Calibri" w:hAnsi="Calibri" w:cs="Calibri"/>
          <w:b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3"/>
          <w:sz w:val="28"/>
          <w:szCs w:val="28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>h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b/>
          <w:spacing w:val="4"/>
          <w:sz w:val="28"/>
          <w:szCs w:val="28"/>
        </w:rPr>
        <w:t>u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l</w:t>
      </w:r>
      <w:r>
        <w:rPr>
          <w:rFonts w:ascii="Calibri" w:eastAsia="Calibri" w:hAnsi="Calibri" w:cs="Calibri"/>
          <w:b/>
          <w:sz w:val="28"/>
          <w:szCs w:val="28"/>
        </w:rPr>
        <w:t>d</w:t>
      </w:r>
      <w:r>
        <w:rPr>
          <w:rFonts w:ascii="Calibri" w:eastAsia="Calibri" w:hAnsi="Calibri" w:cs="Calibri"/>
          <w:b/>
          <w:spacing w:val="-9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3"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4"/>
          <w:sz w:val="28"/>
          <w:szCs w:val="28"/>
        </w:rPr>
        <w:t>b</w:t>
      </w:r>
      <w:r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3"/>
          <w:sz w:val="28"/>
          <w:szCs w:val="28"/>
        </w:rPr>
        <w:t>m</w:t>
      </w:r>
      <w:r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w</w:t>
      </w:r>
      <w:r>
        <w:rPr>
          <w:rFonts w:ascii="Calibri" w:eastAsia="Calibri" w:hAnsi="Calibri" w:cs="Calibri"/>
          <w:b/>
          <w:spacing w:val="4"/>
          <w:sz w:val="28"/>
          <w:szCs w:val="28"/>
        </w:rPr>
        <w:t>h</w:t>
      </w:r>
      <w:r>
        <w:rPr>
          <w:rFonts w:ascii="Calibri" w:eastAsia="Calibri" w:hAnsi="Calibri" w:cs="Calibri"/>
          <w:b/>
          <w:sz w:val="28"/>
          <w:szCs w:val="28"/>
        </w:rPr>
        <w:t>o</w:t>
      </w:r>
      <w:r>
        <w:rPr>
          <w:rFonts w:ascii="Calibri" w:eastAsia="Calibri" w:hAnsi="Calibri" w:cs="Calibri"/>
          <w:b/>
          <w:spacing w:val="-6"/>
          <w:sz w:val="28"/>
          <w:szCs w:val="28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3"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>s</w:t>
      </w:r>
      <w:proofErr w:type="gramEnd"/>
      <w:r>
        <w:rPr>
          <w:rFonts w:ascii="Calibri" w:eastAsia="Calibri" w:hAnsi="Calibri" w:cs="Calibri"/>
          <w:b/>
          <w:spacing w:val="-3"/>
          <w:sz w:val="28"/>
          <w:szCs w:val="28"/>
        </w:rPr>
        <w:t xml:space="preserve"> r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b/>
          <w:sz w:val="28"/>
          <w:szCs w:val="28"/>
        </w:rPr>
        <w:t>d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4"/>
          <w:sz w:val="28"/>
          <w:szCs w:val="28"/>
        </w:rPr>
        <w:t>p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l</w:t>
      </w:r>
      <w:r>
        <w:rPr>
          <w:rFonts w:ascii="Calibri" w:eastAsia="Calibri" w:hAnsi="Calibri" w:cs="Calibri"/>
          <w:b/>
          <w:spacing w:val="4"/>
          <w:sz w:val="28"/>
          <w:szCs w:val="28"/>
        </w:rPr>
        <w:t>o</w:t>
      </w:r>
      <w:r>
        <w:rPr>
          <w:rFonts w:ascii="Calibri" w:eastAsia="Calibri" w:hAnsi="Calibri" w:cs="Calibri"/>
          <w:b/>
          <w:spacing w:val="-7"/>
          <w:sz w:val="28"/>
          <w:szCs w:val="28"/>
        </w:rPr>
        <w:t>y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4"/>
          <w:sz w:val="28"/>
          <w:szCs w:val="28"/>
        </w:rPr>
        <w:t>d</w:t>
      </w:r>
      <w:r>
        <w:rPr>
          <w:rFonts w:ascii="Calibri" w:eastAsia="Calibri" w:hAnsi="Calibri" w:cs="Calibri"/>
          <w:b/>
          <w:sz w:val="28"/>
          <w:szCs w:val="28"/>
        </w:rPr>
        <w:t>?</w:t>
      </w:r>
    </w:p>
    <w:p w:rsidR="00C06D90" w:rsidRDefault="003C43BE">
      <w:pPr>
        <w:spacing w:before="3"/>
        <w:ind w:left="100" w:right="16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ment,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e.</w:t>
      </w:r>
    </w:p>
    <w:p w:rsidR="00C06D90" w:rsidRDefault="00C06D90">
      <w:pPr>
        <w:spacing w:before="9" w:line="280" w:lineRule="exact"/>
        <w:rPr>
          <w:sz w:val="28"/>
          <w:szCs w:val="28"/>
        </w:rPr>
      </w:pPr>
    </w:p>
    <w:p w:rsidR="00C06D90" w:rsidRDefault="003C43BE">
      <w:pPr>
        <w:ind w:left="10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Q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W</w:t>
      </w:r>
      <w:r>
        <w:rPr>
          <w:rFonts w:ascii="Calibri" w:eastAsia="Calibri" w:hAnsi="Calibri" w:cs="Calibri"/>
          <w:b/>
          <w:sz w:val="28"/>
          <w:szCs w:val="28"/>
        </w:rPr>
        <w:t>h</w:t>
      </w:r>
      <w:r>
        <w:rPr>
          <w:rFonts w:ascii="Calibri" w:eastAsia="Calibri" w:hAnsi="Calibri" w:cs="Calibri"/>
          <w:b/>
          <w:spacing w:val="-4"/>
          <w:sz w:val="28"/>
          <w:szCs w:val="28"/>
        </w:rPr>
        <w:t>a</w:t>
      </w:r>
      <w:r>
        <w:rPr>
          <w:rFonts w:ascii="Calibri" w:eastAsia="Calibri" w:hAnsi="Calibri" w:cs="Calibri"/>
          <w:b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3"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>s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4"/>
          <w:sz w:val="28"/>
          <w:szCs w:val="28"/>
        </w:rPr>
        <w:t>h</w:t>
      </w:r>
      <w:r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spacing w:val="-6"/>
          <w:sz w:val="28"/>
          <w:szCs w:val="28"/>
        </w:rPr>
        <w:t>e</w:t>
      </w:r>
      <w:r>
        <w:rPr>
          <w:rFonts w:ascii="Calibri" w:eastAsia="Calibri" w:hAnsi="Calibri" w:cs="Calibri"/>
          <w:b/>
          <w:sz w:val="28"/>
          <w:szCs w:val="28"/>
        </w:rPr>
        <w:t>d</w:t>
      </w:r>
      <w:r>
        <w:rPr>
          <w:rFonts w:ascii="Calibri" w:eastAsia="Calibri" w:hAnsi="Calibri" w:cs="Calibri"/>
          <w:b/>
          <w:spacing w:val="3"/>
          <w:sz w:val="28"/>
          <w:szCs w:val="28"/>
        </w:rPr>
        <w:t>e</w:t>
      </w:r>
      <w:r>
        <w:rPr>
          <w:rFonts w:ascii="Calibri" w:eastAsia="Calibri" w:hAnsi="Calibri" w:cs="Calibri"/>
          <w:b/>
          <w:sz w:val="28"/>
          <w:szCs w:val="28"/>
        </w:rPr>
        <w:t>p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b/>
          <w:spacing w:val="2"/>
          <w:sz w:val="28"/>
          <w:szCs w:val="28"/>
        </w:rPr>
        <w:t>y</w:t>
      </w:r>
      <w:r>
        <w:rPr>
          <w:rFonts w:ascii="Calibri" w:eastAsia="Calibri" w:hAnsi="Calibri" w:cs="Calibri"/>
          <w:b/>
          <w:sz w:val="28"/>
          <w:szCs w:val="28"/>
        </w:rPr>
        <w:t>m</w:t>
      </w:r>
      <w:r>
        <w:rPr>
          <w:rFonts w:ascii="Calibri" w:eastAsia="Calibri" w:hAnsi="Calibri" w:cs="Calibri"/>
          <w:b/>
          <w:spacing w:val="3"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5"/>
          <w:sz w:val="28"/>
          <w:szCs w:val="28"/>
        </w:rPr>
        <w:t>n</w:t>
      </w:r>
      <w:r>
        <w:rPr>
          <w:rFonts w:ascii="Calibri" w:eastAsia="Calibri" w:hAnsi="Calibri" w:cs="Calibri"/>
          <w:b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-1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p</w:t>
      </w:r>
      <w:r>
        <w:rPr>
          <w:rFonts w:ascii="Calibri" w:eastAsia="Calibri" w:hAnsi="Calibri" w:cs="Calibri"/>
          <w:b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b/>
          <w:spacing w:val="4"/>
          <w:sz w:val="28"/>
          <w:szCs w:val="28"/>
        </w:rPr>
        <w:t>o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b/>
          <w:spacing w:val="-6"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4"/>
          <w:sz w:val="28"/>
          <w:szCs w:val="28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>s</w:t>
      </w:r>
      <w:r>
        <w:rPr>
          <w:rFonts w:ascii="Calibri" w:eastAsia="Calibri" w:hAnsi="Calibri" w:cs="Calibri"/>
          <w:b/>
          <w:spacing w:val="-1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4"/>
          <w:sz w:val="28"/>
          <w:szCs w:val="28"/>
        </w:rPr>
        <w:t>w</w:t>
      </w:r>
      <w:r>
        <w:rPr>
          <w:rFonts w:ascii="Calibri" w:eastAsia="Calibri" w:hAnsi="Calibri" w:cs="Calibri"/>
          <w:b/>
          <w:sz w:val="28"/>
          <w:szCs w:val="28"/>
        </w:rPr>
        <w:t>h</w:t>
      </w:r>
      <w:r>
        <w:rPr>
          <w:rFonts w:ascii="Calibri" w:eastAsia="Calibri" w:hAnsi="Calibri" w:cs="Calibri"/>
          <w:b/>
          <w:spacing w:val="3"/>
          <w:sz w:val="28"/>
          <w:szCs w:val="28"/>
        </w:rPr>
        <w:t>e</w:t>
      </w:r>
      <w:r>
        <w:rPr>
          <w:rFonts w:ascii="Calibri" w:eastAsia="Calibri" w:hAnsi="Calibri" w:cs="Calibri"/>
          <w:b/>
          <w:sz w:val="28"/>
          <w:szCs w:val="28"/>
        </w:rPr>
        <w:t>n</w:t>
      </w:r>
      <w:r>
        <w:rPr>
          <w:rFonts w:ascii="Calibri" w:eastAsia="Calibri" w:hAnsi="Calibri" w:cs="Calibri"/>
          <w:b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I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sz w:val="28"/>
          <w:szCs w:val="28"/>
        </w:rPr>
        <w:t>m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>n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h</w:t>
      </w:r>
      <w:r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>B</w:t>
      </w:r>
      <w:r>
        <w:rPr>
          <w:rFonts w:ascii="Calibri" w:eastAsia="Calibri" w:hAnsi="Calibri" w:cs="Calibri"/>
          <w:b/>
          <w:spacing w:val="6"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b/>
          <w:sz w:val="28"/>
          <w:szCs w:val="28"/>
        </w:rPr>
        <w:t>?</w:t>
      </w:r>
    </w:p>
    <w:p w:rsidR="00C06D90" w:rsidRDefault="003C43BE">
      <w:pPr>
        <w:spacing w:before="8"/>
        <w:ind w:left="100" w:right="15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9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aca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rol</w:t>
      </w:r>
      <w:r>
        <w:rPr>
          <w:rFonts w:ascii="Calibri" w:eastAsia="Calibri" w:hAnsi="Calibri" w:cs="Calibri"/>
          <w:sz w:val="24"/>
          <w:szCs w:val="24"/>
        </w:rPr>
        <w:t xml:space="preserve">es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aca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w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06D90" w:rsidRDefault="00C06D90">
      <w:pPr>
        <w:spacing w:before="9" w:line="280" w:lineRule="exact"/>
        <w:rPr>
          <w:sz w:val="28"/>
          <w:szCs w:val="28"/>
        </w:rPr>
      </w:pPr>
    </w:p>
    <w:p w:rsidR="00C06D90" w:rsidRDefault="003C43BE">
      <w:pPr>
        <w:ind w:left="10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Q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>s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-6"/>
          <w:sz w:val="28"/>
          <w:szCs w:val="28"/>
        </w:rPr>
        <w:t>m</w:t>
      </w:r>
      <w:r>
        <w:rPr>
          <w:rFonts w:ascii="Calibri" w:eastAsia="Calibri" w:hAnsi="Calibri" w:cs="Calibri"/>
          <w:b/>
          <w:sz w:val="28"/>
          <w:szCs w:val="28"/>
        </w:rPr>
        <w:t>y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-5"/>
          <w:sz w:val="28"/>
          <w:szCs w:val="28"/>
        </w:rPr>
        <w:t>p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b/>
          <w:sz w:val="28"/>
          <w:szCs w:val="28"/>
        </w:rPr>
        <w:t>y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-4"/>
          <w:sz w:val="28"/>
          <w:szCs w:val="28"/>
        </w:rPr>
        <w:t>a</w:t>
      </w:r>
      <w:r>
        <w:rPr>
          <w:rFonts w:ascii="Calibri" w:eastAsia="Calibri" w:hAnsi="Calibri" w:cs="Calibri"/>
          <w:b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2"/>
          <w:sz w:val="28"/>
          <w:szCs w:val="28"/>
        </w:rPr>
        <w:t>r</w:t>
      </w:r>
      <w:r>
        <w:rPr>
          <w:rFonts w:ascii="Calibri" w:eastAsia="Calibri" w:hAnsi="Calibri" w:cs="Calibri"/>
          <w:b/>
          <w:spacing w:val="3"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>sk</w:t>
      </w:r>
      <w:r>
        <w:rPr>
          <w:rFonts w:ascii="Calibri" w:eastAsia="Calibri" w:hAnsi="Calibri" w:cs="Calibri"/>
          <w:b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3"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>f</w:t>
      </w:r>
      <w:r>
        <w:rPr>
          <w:rFonts w:ascii="Calibri" w:eastAsia="Calibri" w:hAnsi="Calibri" w:cs="Calibri"/>
          <w:b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 xml:space="preserve">I 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>g</w:t>
      </w:r>
      <w:r>
        <w:rPr>
          <w:rFonts w:ascii="Calibri" w:eastAsia="Calibri" w:hAnsi="Calibri" w:cs="Calibri"/>
          <w:b/>
          <w:sz w:val="28"/>
          <w:szCs w:val="28"/>
        </w:rPr>
        <w:t xml:space="preserve">o </w:t>
      </w:r>
      <w:r>
        <w:rPr>
          <w:rFonts w:ascii="Calibri" w:eastAsia="Calibri" w:hAnsi="Calibri" w:cs="Calibri"/>
          <w:b/>
          <w:spacing w:val="-5"/>
          <w:sz w:val="28"/>
          <w:szCs w:val="28"/>
        </w:rPr>
        <w:t>t</w:t>
      </w:r>
      <w:r>
        <w:rPr>
          <w:rFonts w:ascii="Calibri" w:eastAsia="Calibri" w:hAnsi="Calibri" w:cs="Calibri"/>
          <w:b/>
          <w:sz w:val="28"/>
          <w:szCs w:val="28"/>
        </w:rPr>
        <w:t>o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h</w:t>
      </w:r>
      <w:r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>B</w:t>
      </w:r>
      <w:r>
        <w:rPr>
          <w:rFonts w:ascii="Calibri" w:eastAsia="Calibri" w:hAnsi="Calibri" w:cs="Calibri"/>
          <w:b/>
          <w:spacing w:val="6"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b/>
          <w:sz w:val="28"/>
          <w:szCs w:val="28"/>
        </w:rPr>
        <w:t>?</w:t>
      </w:r>
    </w:p>
    <w:p w:rsidR="00C06D90" w:rsidRDefault="003C43BE">
      <w:pPr>
        <w:spacing w:before="3"/>
        <w:ind w:left="100" w:right="108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proofErr w:type="gramEnd"/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ay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 xml:space="preserve">e.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TT</w:t>
      </w:r>
      <w:r>
        <w:rPr>
          <w:rFonts w:ascii="Calibri" w:eastAsia="Calibri" w:hAnsi="Calibri" w:cs="Calibri"/>
          <w:sz w:val="24"/>
          <w:szCs w:val="24"/>
        </w:rPr>
        <w:t xml:space="preserve">C 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ay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 xml:space="preserve">ay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 xml:space="preserve">ee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6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ol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ment,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ay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 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ss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bu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 xml:space="preserve">ay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>ew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e.</w:t>
      </w:r>
    </w:p>
    <w:p w:rsidR="00C06D90" w:rsidRDefault="00C06D90">
      <w:pPr>
        <w:spacing w:before="8" w:line="280" w:lineRule="exact"/>
        <w:rPr>
          <w:sz w:val="28"/>
          <w:szCs w:val="28"/>
        </w:rPr>
      </w:pPr>
    </w:p>
    <w:p w:rsidR="00C06D90" w:rsidRDefault="003C43BE">
      <w:pPr>
        <w:ind w:left="100"/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 w:eastAsia="Calibri" w:hAnsi="Calibri" w:cs="Calibri"/>
          <w:b/>
          <w:sz w:val="28"/>
          <w:szCs w:val="28"/>
        </w:rPr>
        <w:t>Q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H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b/>
          <w:sz w:val="28"/>
          <w:szCs w:val="28"/>
        </w:rPr>
        <w:t>w</w:t>
      </w:r>
      <w:r>
        <w:rPr>
          <w:rFonts w:ascii="Calibri" w:eastAsia="Calibri" w:hAnsi="Calibri" w:cs="Calibri"/>
          <w:b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sz w:val="28"/>
          <w:szCs w:val="28"/>
        </w:rPr>
        <w:t>n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I</w:t>
      </w:r>
      <w:r>
        <w:rPr>
          <w:rFonts w:ascii="Calibri" w:eastAsia="Calibri" w:hAnsi="Calibri" w:cs="Calibri"/>
          <w:b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>g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b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a</w:t>
      </w:r>
      <w:r>
        <w:rPr>
          <w:rFonts w:ascii="Calibri" w:eastAsia="Calibri" w:hAnsi="Calibri" w:cs="Calibri"/>
          <w:b/>
          <w:spacing w:val="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p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2"/>
          <w:sz w:val="28"/>
          <w:szCs w:val="28"/>
        </w:rPr>
        <w:t>r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f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b/>
          <w:spacing w:val="2"/>
          <w:sz w:val="28"/>
          <w:szCs w:val="28"/>
        </w:rPr>
        <w:t>r</w:t>
      </w:r>
      <w:r>
        <w:rPr>
          <w:rFonts w:ascii="Calibri" w:eastAsia="Calibri" w:hAnsi="Calibri" w:cs="Calibri"/>
          <w:b/>
          <w:sz w:val="28"/>
          <w:szCs w:val="28"/>
        </w:rPr>
        <w:t>m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sz w:val="28"/>
          <w:szCs w:val="28"/>
        </w:rPr>
        <w:t>n</w:t>
      </w:r>
      <w:r>
        <w:rPr>
          <w:rFonts w:ascii="Calibri" w:eastAsia="Calibri" w:hAnsi="Calibri" w:cs="Calibri"/>
          <w:b/>
          <w:spacing w:val="3"/>
          <w:sz w:val="28"/>
          <w:szCs w:val="28"/>
        </w:rPr>
        <w:t>c</w:t>
      </w:r>
      <w:r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1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spacing w:val="2"/>
          <w:sz w:val="28"/>
          <w:szCs w:val="28"/>
        </w:rPr>
        <w:t>r</w:t>
      </w:r>
      <w:r>
        <w:rPr>
          <w:rFonts w:ascii="Calibri" w:eastAsia="Calibri" w:hAnsi="Calibri" w:cs="Calibri"/>
          <w:b/>
          <w:sz w:val="28"/>
          <w:szCs w:val="28"/>
        </w:rPr>
        <w:t>ki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b/>
          <w:sz w:val="28"/>
          <w:szCs w:val="28"/>
        </w:rPr>
        <w:t>g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 xml:space="preserve">f 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spacing w:val="-5"/>
          <w:sz w:val="28"/>
          <w:szCs w:val="28"/>
        </w:rPr>
        <w:t>’</w:t>
      </w:r>
      <w:r>
        <w:rPr>
          <w:rFonts w:ascii="Calibri" w:eastAsia="Calibri" w:hAnsi="Calibri" w:cs="Calibri"/>
          <w:b/>
          <w:sz w:val="28"/>
          <w:szCs w:val="28"/>
        </w:rPr>
        <w:t>m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n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3"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>n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 xml:space="preserve">a 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>r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b/>
          <w:spacing w:val="3"/>
          <w:sz w:val="28"/>
          <w:szCs w:val="28"/>
        </w:rPr>
        <w:t>l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b/>
          <w:sz w:val="28"/>
          <w:szCs w:val="28"/>
        </w:rPr>
        <w:t>?</w:t>
      </w:r>
      <w:proofErr w:type="gramEnd"/>
    </w:p>
    <w:p w:rsidR="00C06D90" w:rsidRDefault="003C43BE">
      <w:pPr>
        <w:spacing w:before="3" w:line="280" w:lineRule="exact"/>
        <w:ind w:left="10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ass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ss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C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es</w:t>
      </w:r>
    </w:p>
    <w:p w:rsidR="00C06D90" w:rsidRDefault="00C06D90">
      <w:pPr>
        <w:spacing w:before="5" w:line="140" w:lineRule="exact"/>
        <w:rPr>
          <w:sz w:val="14"/>
          <w:szCs w:val="14"/>
        </w:rPr>
      </w:pPr>
    </w:p>
    <w:p w:rsidR="00C06D90" w:rsidRDefault="00C06D90">
      <w:pPr>
        <w:spacing w:line="200" w:lineRule="exact"/>
      </w:pPr>
    </w:p>
    <w:p w:rsidR="00C06D90" w:rsidRDefault="00C06D90">
      <w:pPr>
        <w:spacing w:line="200" w:lineRule="exact"/>
      </w:pPr>
    </w:p>
    <w:p w:rsidR="00C06D90" w:rsidRDefault="00C06D90">
      <w:pPr>
        <w:spacing w:line="200" w:lineRule="exact"/>
      </w:pPr>
    </w:p>
    <w:p w:rsidR="00C06D90" w:rsidRDefault="00C06D90">
      <w:pPr>
        <w:spacing w:line="200" w:lineRule="exact"/>
      </w:pPr>
    </w:p>
    <w:p w:rsidR="00C06D90" w:rsidRDefault="00C06D90">
      <w:pPr>
        <w:spacing w:line="200" w:lineRule="exact"/>
      </w:pPr>
    </w:p>
    <w:p w:rsidR="00C06D90" w:rsidRDefault="00C06D90">
      <w:pPr>
        <w:spacing w:line="200" w:lineRule="exact"/>
      </w:pPr>
    </w:p>
    <w:p w:rsidR="00C06D90" w:rsidRDefault="00C06D90">
      <w:pPr>
        <w:spacing w:line="200" w:lineRule="exact"/>
      </w:pPr>
    </w:p>
    <w:p w:rsidR="00C06D90" w:rsidRDefault="00C06D90">
      <w:pPr>
        <w:spacing w:line="200" w:lineRule="exact"/>
      </w:pPr>
    </w:p>
    <w:p w:rsidR="00C06D90" w:rsidRDefault="00C06D90">
      <w:pPr>
        <w:spacing w:line="200" w:lineRule="exact"/>
      </w:pPr>
    </w:p>
    <w:p w:rsidR="00C06D90" w:rsidRDefault="003C43BE">
      <w:pPr>
        <w:spacing w:before="39"/>
        <w:ind w:left="10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Latest revision of this document: </w:t>
      </w:r>
      <w:r>
        <w:rPr>
          <w:rFonts w:ascii="Arial" w:eastAsia="Arial" w:hAnsi="Arial" w:cs="Arial"/>
          <w:sz w:val="16"/>
          <w:szCs w:val="16"/>
          <w:u w:val="single" w:color="000000"/>
        </w:rPr>
        <w:t>https://library.prospect.org.uk/id/2012/00965</w:t>
      </w:r>
    </w:p>
    <w:p w:rsidR="00C06D90" w:rsidRDefault="003C43BE">
      <w:pPr>
        <w:spacing w:before="8"/>
        <w:ind w:left="100"/>
        <w:rPr>
          <w:rFonts w:ascii="Arial" w:eastAsia="Arial" w:hAnsi="Arial" w:cs="Arial"/>
          <w:sz w:val="16"/>
          <w:szCs w:val="16"/>
        </w:rPr>
        <w:sectPr w:rsidR="00C06D90">
          <w:pgSz w:w="11920" w:h="16840"/>
          <w:pgMar w:top="1380" w:right="1340" w:bottom="280" w:left="1340" w:header="720" w:footer="720" w:gutter="0"/>
          <w:cols w:space="720"/>
        </w:sectPr>
      </w:pPr>
      <w:r>
        <w:rPr>
          <w:rFonts w:ascii="Arial" w:eastAsia="Arial" w:hAnsi="Arial" w:cs="Arial"/>
          <w:sz w:val="16"/>
          <w:szCs w:val="16"/>
        </w:rPr>
        <w:t xml:space="preserve">This revision: </w:t>
      </w:r>
      <w:r>
        <w:rPr>
          <w:rFonts w:ascii="Arial" w:eastAsia="Arial" w:hAnsi="Arial" w:cs="Arial"/>
          <w:sz w:val="16"/>
          <w:szCs w:val="16"/>
          <w:u w:val="single" w:color="000000"/>
        </w:rPr>
        <w:t>https://library.prospect.org.uk/id/2012/00965/2012-06-18</w:t>
      </w:r>
    </w:p>
    <w:p w:rsidR="00C06D90" w:rsidRDefault="003C43BE" w:rsidP="008C2B74">
      <w:pPr>
        <w:spacing w:before="39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lastRenderedPageBreak/>
        <w:t>Q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Ca</w:t>
      </w:r>
      <w:r>
        <w:rPr>
          <w:rFonts w:ascii="Calibri" w:eastAsia="Calibri" w:hAnsi="Calibri" w:cs="Calibri"/>
          <w:b/>
          <w:sz w:val="28"/>
          <w:szCs w:val="28"/>
        </w:rPr>
        <w:t>n</w:t>
      </w:r>
      <w:r>
        <w:rPr>
          <w:rFonts w:ascii="Calibri" w:eastAsia="Calibri" w:hAnsi="Calibri" w:cs="Calibri"/>
          <w:b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h</w:t>
      </w:r>
      <w:r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>B</w:t>
      </w:r>
      <w:r>
        <w:rPr>
          <w:rFonts w:ascii="Calibri" w:eastAsia="Calibri" w:hAnsi="Calibri" w:cs="Calibri"/>
          <w:b/>
          <w:spacing w:val="6"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b/>
          <w:sz w:val="28"/>
          <w:szCs w:val="28"/>
        </w:rPr>
        <w:t>C</w:t>
      </w:r>
      <w:r>
        <w:rPr>
          <w:rFonts w:ascii="Calibri" w:eastAsia="Calibri" w:hAnsi="Calibri" w:cs="Calibri"/>
          <w:b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m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spacing w:val="-9"/>
          <w:sz w:val="28"/>
          <w:szCs w:val="28"/>
        </w:rPr>
        <w:t>k</w:t>
      </w:r>
      <w:r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me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loo</w:t>
      </w:r>
      <w:r>
        <w:rPr>
          <w:rFonts w:ascii="Calibri" w:eastAsia="Calibri" w:hAnsi="Calibri" w:cs="Calibri"/>
          <w:b/>
          <w:sz w:val="28"/>
          <w:szCs w:val="28"/>
        </w:rPr>
        <w:t>k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-7"/>
          <w:sz w:val="28"/>
          <w:szCs w:val="28"/>
        </w:rPr>
        <w:t>f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b/>
          <w:sz w:val="28"/>
          <w:szCs w:val="28"/>
        </w:rPr>
        <w:t>r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5"/>
          <w:sz w:val="28"/>
          <w:szCs w:val="28"/>
        </w:rPr>
        <w:t>j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b/>
          <w:sz w:val="28"/>
          <w:szCs w:val="28"/>
        </w:rPr>
        <w:t>bs</w:t>
      </w:r>
      <w:r>
        <w:rPr>
          <w:rFonts w:ascii="Calibri" w:eastAsia="Calibri" w:hAnsi="Calibri" w:cs="Calibri"/>
          <w:b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3"/>
          <w:sz w:val="28"/>
          <w:szCs w:val="28"/>
        </w:rPr>
        <w:t>o</w:t>
      </w:r>
      <w:r>
        <w:rPr>
          <w:rFonts w:ascii="Calibri" w:eastAsia="Calibri" w:hAnsi="Calibri" w:cs="Calibri"/>
          <w:b/>
          <w:sz w:val="28"/>
          <w:szCs w:val="28"/>
        </w:rPr>
        <w:t>u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sz w:val="28"/>
          <w:szCs w:val="28"/>
        </w:rPr>
        <w:t>s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>de</w:t>
      </w:r>
      <w:r>
        <w:rPr>
          <w:rFonts w:ascii="Calibri" w:eastAsia="Calibri" w:hAnsi="Calibri" w:cs="Calibri"/>
          <w:b/>
          <w:spacing w:val="-1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>B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sz w:val="28"/>
          <w:szCs w:val="28"/>
        </w:rPr>
        <w:t>?</w:t>
      </w:r>
    </w:p>
    <w:p w:rsidR="00C06D90" w:rsidRDefault="003C43BE">
      <w:pPr>
        <w:spacing w:before="3"/>
        <w:ind w:left="100" w:right="7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1"/>
          <w:sz w:val="24"/>
          <w:szCs w:val="24"/>
        </w:rPr>
        <w:t>Bu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6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er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may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ll</w:t>
      </w:r>
      <w:r>
        <w:rPr>
          <w:rFonts w:ascii="Calibri" w:eastAsia="Calibri" w:hAnsi="Calibri" w:cs="Calibri"/>
          <w:sz w:val="24"/>
          <w:szCs w:val="24"/>
        </w:rPr>
        <w:t>s m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06D90" w:rsidRDefault="00C06D90">
      <w:pPr>
        <w:spacing w:before="8" w:line="280" w:lineRule="exact"/>
        <w:rPr>
          <w:sz w:val="28"/>
          <w:szCs w:val="28"/>
        </w:rPr>
      </w:pPr>
    </w:p>
    <w:p w:rsidR="00C06D90" w:rsidRDefault="003C43BE">
      <w:pPr>
        <w:ind w:left="10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Q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W</w:t>
      </w:r>
      <w:r>
        <w:rPr>
          <w:rFonts w:ascii="Calibri" w:eastAsia="Calibri" w:hAnsi="Calibri" w:cs="Calibri"/>
          <w:b/>
          <w:sz w:val="28"/>
          <w:szCs w:val="28"/>
        </w:rPr>
        <w:t>h</w:t>
      </w:r>
      <w:r>
        <w:rPr>
          <w:rFonts w:ascii="Calibri" w:eastAsia="Calibri" w:hAnsi="Calibri" w:cs="Calibri"/>
          <w:b/>
          <w:spacing w:val="-4"/>
          <w:sz w:val="28"/>
          <w:szCs w:val="28"/>
        </w:rPr>
        <w:t>a</w:t>
      </w:r>
      <w:r>
        <w:rPr>
          <w:rFonts w:ascii="Calibri" w:eastAsia="Calibri" w:hAnsi="Calibri" w:cs="Calibri"/>
          <w:b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b/>
          <w:spacing w:val="4"/>
          <w:sz w:val="28"/>
          <w:szCs w:val="28"/>
        </w:rPr>
        <w:t>ou</w:t>
      </w:r>
      <w:r>
        <w:rPr>
          <w:rFonts w:ascii="Calibri" w:eastAsia="Calibri" w:hAnsi="Calibri" w:cs="Calibri"/>
          <w:b/>
          <w:spacing w:val="-5"/>
          <w:sz w:val="28"/>
          <w:szCs w:val="28"/>
        </w:rPr>
        <w:t>n</w:t>
      </w:r>
      <w:r>
        <w:rPr>
          <w:rFonts w:ascii="Calibri" w:eastAsia="Calibri" w:hAnsi="Calibri" w:cs="Calibri"/>
          <w:b/>
          <w:sz w:val="28"/>
          <w:szCs w:val="28"/>
        </w:rPr>
        <w:t>ts</w:t>
      </w:r>
      <w:r>
        <w:rPr>
          <w:rFonts w:ascii="Calibri" w:eastAsia="Calibri" w:hAnsi="Calibri" w:cs="Calibri"/>
          <w:b/>
          <w:spacing w:val="-1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sz w:val="28"/>
          <w:szCs w:val="28"/>
        </w:rPr>
        <w:t>s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 xml:space="preserve">a 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>u</w:t>
      </w:r>
      <w:r>
        <w:rPr>
          <w:rFonts w:ascii="Calibri" w:eastAsia="Calibri" w:hAnsi="Calibri" w:cs="Calibri"/>
          <w:b/>
          <w:spacing w:val="3"/>
          <w:sz w:val="28"/>
          <w:szCs w:val="28"/>
        </w:rPr>
        <w:t>i</w:t>
      </w:r>
      <w:r>
        <w:rPr>
          <w:rFonts w:ascii="Calibri" w:eastAsia="Calibri" w:hAnsi="Calibri" w:cs="Calibri"/>
          <w:b/>
          <w:spacing w:val="-5"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sz w:val="28"/>
          <w:szCs w:val="28"/>
        </w:rPr>
        <w:t>b</w:t>
      </w:r>
      <w:r>
        <w:rPr>
          <w:rFonts w:ascii="Calibri" w:eastAsia="Calibri" w:hAnsi="Calibri" w:cs="Calibri"/>
          <w:b/>
          <w:spacing w:val="3"/>
          <w:sz w:val="28"/>
          <w:szCs w:val="28"/>
        </w:rPr>
        <w:t>l</w:t>
      </w:r>
      <w:r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1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j</w:t>
      </w:r>
      <w:r>
        <w:rPr>
          <w:rFonts w:ascii="Calibri" w:eastAsia="Calibri" w:hAnsi="Calibri" w:cs="Calibri"/>
          <w:b/>
          <w:spacing w:val="4"/>
          <w:sz w:val="28"/>
          <w:szCs w:val="28"/>
        </w:rPr>
        <w:t>o</w:t>
      </w:r>
      <w:r>
        <w:rPr>
          <w:rFonts w:ascii="Calibri" w:eastAsia="Calibri" w:hAnsi="Calibri" w:cs="Calibri"/>
          <w:b/>
          <w:sz w:val="28"/>
          <w:szCs w:val="28"/>
        </w:rPr>
        <w:t>b?</w:t>
      </w:r>
    </w:p>
    <w:p w:rsidR="00C06D90" w:rsidRDefault="003C43BE">
      <w:pPr>
        <w:spacing w:before="8"/>
        <w:ind w:left="100" w:right="8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ll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8</w:t>
      </w:r>
      <w:r>
        <w:rPr>
          <w:rFonts w:ascii="Calibri" w:eastAsia="Calibri" w:hAnsi="Calibri" w:cs="Calibri"/>
          <w:spacing w:val="-2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% 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sz w:val="24"/>
          <w:szCs w:val="24"/>
        </w:rPr>
        <w:t>ill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ew j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1"/>
          <w:sz w:val="24"/>
          <w:szCs w:val="24"/>
        </w:rPr>
        <w:t>Bu</w:t>
      </w:r>
      <w:r>
        <w:rPr>
          <w:rFonts w:ascii="Calibri" w:eastAsia="Calibri" w:hAnsi="Calibri" w:cs="Calibri"/>
          <w:sz w:val="24"/>
          <w:szCs w:val="24"/>
        </w:rPr>
        <w:t>t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50</w:t>
      </w:r>
      <w:r>
        <w:rPr>
          <w:rFonts w:ascii="Calibri" w:eastAsia="Calibri" w:hAnsi="Calibri" w:cs="Calibri"/>
          <w:sz w:val="24"/>
          <w:szCs w:val="24"/>
        </w:rPr>
        <w:t>% 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7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ew j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e.</w:t>
      </w:r>
    </w:p>
    <w:p w:rsidR="00C06D90" w:rsidRDefault="00C06D90">
      <w:pPr>
        <w:spacing w:before="4" w:line="260" w:lineRule="exact"/>
        <w:rPr>
          <w:sz w:val="26"/>
          <w:szCs w:val="26"/>
        </w:rPr>
      </w:pPr>
    </w:p>
    <w:p w:rsidR="00C06D90" w:rsidRDefault="003C43BE">
      <w:pPr>
        <w:ind w:left="10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Q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W</w:t>
      </w:r>
      <w:r>
        <w:rPr>
          <w:rFonts w:ascii="Calibri" w:eastAsia="Calibri" w:hAnsi="Calibri" w:cs="Calibri"/>
          <w:b/>
          <w:sz w:val="28"/>
          <w:szCs w:val="28"/>
        </w:rPr>
        <w:t>h</w:t>
      </w:r>
      <w:r>
        <w:rPr>
          <w:rFonts w:ascii="Calibri" w:eastAsia="Calibri" w:hAnsi="Calibri" w:cs="Calibri"/>
          <w:b/>
          <w:spacing w:val="-4"/>
          <w:sz w:val="28"/>
          <w:szCs w:val="28"/>
        </w:rPr>
        <w:t>a</w:t>
      </w:r>
      <w:r>
        <w:rPr>
          <w:rFonts w:ascii="Calibri" w:eastAsia="Calibri" w:hAnsi="Calibri" w:cs="Calibri"/>
          <w:b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3"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>f I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sz w:val="28"/>
          <w:szCs w:val="28"/>
        </w:rPr>
        <w:t>m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m</w:t>
      </w:r>
      <w:r>
        <w:rPr>
          <w:rFonts w:ascii="Calibri" w:eastAsia="Calibri" w:hAnsi="Calibri" w:cs="Calibri"/>
          <w:b/>
          <w:spacing w:val="-4"/>
          <w:sz w:val="28"/>
          <w:szCs w:val="28"/>
        </w:rPr>
        <w:t>a</w:t>
      </w:r>
      <w:r>
        <w:rPr>
          <w:rFonts w:ascii="Calibri" w:eastAsia="Calibri" w:hAnsi="Calibri" w:cs="Calibri"/>
          <w:b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b/>
          <w:spacing w:val="4"/>
          <w:sz w:val="28"/>
          <w:szCs w:val="28"/>
        </w:rPr>
        <w:t>h</w:t>
      </w:r>
      <w:r>
        <w:rPr>
          <w:rFonts w:ascii="Calibri" w:eastAsia="Calibri" w:hAnsi="Calibri" w:cs="Calibri"/>
          <w:b/>
          <w:spacing w:val="-6"/>
          <w:sz w:val="28"/>
          <w:szCs w:val="28"/>
        </w:rPr>
        <w:t>e</w:t>
      </w:r>
      <w:r>
        <w:rPr>
          <w:rFonts w:ascii="Calibri" w:eastAsia="Calibri" w:hAnsi="Calibri" w:cs="Calibri"/>
          <w:b/>
          <w:sz w:val="28"/>
          <w:szCs w:val="28"/>
        </w:rPr>
        <w:t>d</w:t>
      </w:r>
      <w:r>
        <w:rPr>
          <w:rFonts w:ascii="Calibri" w:eastAsia="Calibri" w:hAnsi="Calibri" w:cs="Calibri"/>
          <w:b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-5"/>
          <w:sz w:val="28"/>
          <w:szCs w:val="28"/>
        </w:rPr>
        <w:t>t</w:t>
      </w:r>
      <w:r>
        <w:rPr>
          <w:rFonts w:ascii="Calibri" w:eastAsia="Calibri" w:hAnsi="Calibri" w:cs="Calibri"/>
          <w:b/>
          <w:sz w:val="28"/>
          <w:szCs w:val="28"/>
        </w:rPr>
        <w:t>o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sz w:val="28"/>
          <w:szCs w:val="28"/>
        </w:rPr>
        <w:t>n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-6"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2"/>
          <w:sz w:val="28"/>
          <w:szCs w:val="28"/>
        </w:rPr>
        <w:t>x</w:t>
      </w:r>
      <w:r>
        <w:rPr>
          <w:rFonts w:ascii="Calibri" w:eastAsia="Calibri" w:hAnsi="Calibri" w:cs="Calibri"/>
          <w:b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2"/>
          <w:sz w:val="28"/>
          <w:szCs w:val="28"/>
        </w:rPr>
        <w:t>r</w:t>
      </w:r>
      <w:r>
        <w:rPr>
          <w:rFonts w:ascii="Calibri" w:eastAsia="Calibri" w:hAnsi="Calibri" w:cs="Calibri"/>
          <w:b/>
          <w:sz w:val="28"/>
          <w:szCs w:val="28"/>
        </w:rPr>
        <w:t>n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sz w:val="28"/>
          <w:szCs w:val="28"/>
        </w:rPr>
        <w:t>l</w:t>
      </w:r>
      <w:r>
        <w:rPr>
          <w:rFonts w:ascii="Calibri" w:eastAsia="Calibri" w:hAnsi="Calibri" w:cs="Calibri"/>
          <w:b/>
          <w:spacing w:val="-1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3"/>
          <w:sz w:val="28"/>
          <w:szCs w:val="28"/>
        </w:rPr>
        <w:t>s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3"/>
          <w:sz w:val="28"/>
          <w:szCs w:val="28"/>
        </w:rPr>
        <w:t>c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b/>
          <w:sz w:val="28"/>
          <w:szCs w:val="28"/>
        </w:rPr>
        <w:t>n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b/>
          <w:spacing w:val="4"/>
          <w:sz w:val="28"/>
          <w:szCs w:val="28"/>
        </w:rPr>
        <w:t>me</w:t>
      </w:r>
      <w:r>
        <w:rPr>
          <w:rFonts w:ascii="Calibri" w:eastAsia="Calibri" w:hAnsi="Calibri" w:cs="Calibri"/>
          <w:b/>
          <w:spacing w:val="-5"/>
          <w:sz w:val="28"/>
          <w:szCs w:val="28"/>
        </w:rPr>
        <w:t>n</w:t>
      </w:r>
      <w:r>
        <w:rPr>
          <w:rFonts w:ascii="Calibri" w:eastAsia="Calibri" w:hAnsi="Calibri" w:cs="Calibri"/>
          <w:b/>
          <w:sz w:val="28"/>
          <w:szCs w:val="28"/>
        </w:rPr>
        <w:t>t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>?</w:t>
      </w:r>
    </w:p>
    <w:p w:rsidR="00C06D90" w:rsidRDefault="003C43BE">
      <w:pPr>
        <w:spacing w:before="3"/>
        <w:ind w:left="100" w:right="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 xml:space="preserve">ee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6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 a</w:t>
      </w:r>
      <w:r>
        <w:rPr>
          <w:rFonts w:ascii="Calibri" w:eastAsia="Calibri" w:hAnsi="Calibri" w:cs="Calibri"/>
          <w:spacing w:val="-1"/>
          <w:sz w:val="24"/>
          <w:szCs w:val="24"/>
        </w:rPr>
        <w:t>pp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proofErr w:type="spellEnd"/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k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2"/>
          <w:sz w:val="24"/>
          <w:szCs w:val="24"/>
        </w:rPr>
        <w:t>Yo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aca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ucc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ss</w:t>
      </w:r>
      <w:r>
        <w:rPr>
          <w:rFonts w:ascii="Calibri" w:eastAsia="Calibri" w:hAnsi="Calibri" w:cs="Calibri"/>
          <w:spacing w:val="-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8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ys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06D90" w:rsidRDefault="00C06D90">
      <w:pPr>
        <w:spacing w:before="8" w:line="280" w:lineRule="exact"/>
        <w:rPr>
          <w:sz w:val="28"/>
          <w:szCs w:val="28"/>
        </w:rPr>
      </w:pPr>
    </w:p>
    <w:p w:rsidR="00C06D90" w:rsidRDefault="003C43BE">
      <w:pPr>
        <w:ind w:left="10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Q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>s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sz w:val="28"/>
          <w:szCs w:val="28"/>
        </w:rPr>
        <w:t>n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>y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b/>
          <w:sz w:val="28"/>
          <w:szCs w:val="28"/>
        </w:rPr>
        <w:t>ne</w:t>
      </w:r>
      <w:r>
        <w:rPr>
          <w:rFonts w:ascii="Calibri" w:eastAsia="Calibri" w:hAnsi="Calibri" w:cs="Calibri"/>
          <w:b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-6"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>x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cl</w:t>
      </w:r>
      <w:r>
        <w:rPr>
          <w:rFonts w:ascii="Calibri" w:eastAsia="Calibri" w:hAnsi="Calibri" w:cs="Calibri"/>
          <w:b/>
          <w:spacing w:val="4"/>
          <w:sz w:val="28"/>
          <w:szCs w:val="28"/>
        </w:rPr>
        <w:t>u</w:t>
      </w:r>
      <w:r>
        <w:rPr>
          <w:rFonts w:ascii="Calibri" w:eastAsia="Calibri" w:hAnsi="Calibri" w:cs="Calibri"/>
          <w:b/>
          <w:sz w:val="28"/>
          <w:szCs w:val="28"/>
        </w:rPr>
        <w:t>d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sz w:val="28"/>
          <w:szCs w:val="28"/>
        </w:rPr>
        <w:t>d</w:t>
      </w:r>
      <w:r>
        <w:rPr>
          <w:rFonts w:ascii="Calibri" w:eastAsia="Calibri" w:hAnsi="Calibri" w:cs="Calibri"/>
          <w:b/>
          <w:spacing w:val="-1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f</w:t>
      </w:r>
      <w:r>
        <w:rPr>
          <w:rFonts w:ascii="Calibri" w:eastAsia="Calibri" w:hAnsi="Calibri" w:cs="Calibri"/>
          <w:b/>
          <w:spacing w:val="2"/>
          <w:sz w:val="28"/>
          <w:szCs w:val="28"/>
        </w:rPr>
        <w:t>r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b/>
          <w:sz w:val="28"/>
          <w:szCs w:val="28"/>
        </w:rPr>
        <w:t>m</w:t>
      </w:r>
      <w:r>
        <w:rPr>
          <w:rFonts w:ascii="Calibri" w:eastAsia="Calibri" w:hAnsi="Calibri" w:cs="Calibri"/>
          <w:b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4"/>
          <w:sz w:val="28"/>
          <w:szCs w:val="28"/>
        </w:rPr>
        <w:t>t</w:t>
      </w:r>
      <w:r>
        <w:rPr>
          <w:rFonts w:ascii="Calibri" w:eastAsia="Calibri" w:hAnsi="Calibri" w:cs="Calibri"/>
          <w:b/>
          <w:sz w:val="28"/>
          <w:szCs w:val="28"/>
        </w:rPr>
        <w:t>he</w:t>
      </w:r>
      <w:r>
        <w:rPr>
          <w:rFonts w:ascii="Calibri" w:eastAsia="Calibri" w:hAnsi="Calibri" w:cs="Calibri"/>
          <w:b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>B</w:t>
      </w:r>
      <w:r>
        <w:rPr>
          <w:rFonts w:ascii="Calibri" w:eastAsia="Calibri" w:hAnsi="Calibri" w:cs="Calibri"/>
          <w:b/>
          <w:spacing w:val="6"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b/>
          <w:sz w:val="28"/>
          <w:szCs w:val="28"/>
        </w:rPr>
        <w:t>?</w:t>
      </w:r>
    </w:p>
    <w:p w:rsidR="00C06D90" w:rsidRDefault="003C43BE">
      <w:pPr>
        <w:spacing w:before="3"/>
        <w:ind w:left="10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</w:p>
    <w:p w:rsidR="00C06D90" w:rsidRDefault="003C43BE">
      <w:pPr>
        <w:ind w:left="100" w:right="78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6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 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06D90" w:rsidRDefault="00C06D90">
      <w:pPr>
        <w:spacing w:before="8" w:line="280" w:lineRule="exact"/>
        <w:rPr>
          <w:sz w:val="28"/>
          <w:szCs w:val="28"/>
        </w:rPr>
      </w:pPr>
    </w:p>
    <w:p w:rsidR="00C06D90" w:rsidRDefault="003C43BE">
      <w:pPr>
        <w:ind w:left="10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Q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W</w:t>
      </w:r>
      <w:r>
        <w:rPr>
          <w:rFonts w:ascii="Calibri" w:eastAsia="Calibri" w:hAnsi="Calibri" w:cs="Calibri"/>
          <w:b/>
          <w:sz w:val="28"/>
          <w:szCs w:val="28"/>
        </w:rPr>
        <w:t>h</w:t>
      </w:r>
      <w:r>
        <w:rPr>
          <w:rFonts w:ascii="Calibri" w:eastAsia="Calibri" w:hAnsi="Calibri" w:cs="Calibri"/>
          <w:b/>
          <w:spacing w:val="-4"/>
          <w:sz w:val="28"/>
          <w:szCs w:val="28"/>
        </w:rPr>
        <w:t>a</w:t>
      </w:r>
      <w:r>
        <w:rPr>
          <w:rFonts w:ascii="Calibri" w:eastAsia="Calibri" w:hAnsi="Calibri" w:cs="Calibri"/>
          <w:b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3"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>s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P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b/>
          <w:spacing w:val="4"/>
          <w:sz w:val="28"/>
          <w:szCs w:val="28"/>
        </w:rPr>
        <w:t>o</w:t>
      </w:r>
      <w:r>
        <w:rPr>
          <w:rFonts w:ascii="Calibri" w:eastAsia="Calibri" w:hAnsi="Calibri" w:cs="Calibri"/>
          <w:b/>
          <w:sz w:val="28"/>
          <w:szCs w:val="28"/>
        </w:rPr>
        <w:t>s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b/>
          <w:spacing w:val="4"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b/>
          <w:spacing w:val="9"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-14"/>
          <w:sz w:val="28"/>
          <w:szCs w:val="28"/>
        </w:rPr>
        <w:t>’</w:t>
      </w:r>
      <w:r>
        <w:rPr>
          <w:rFonts w:ascii="Calibri" w:eastAsia="Calibri" w:hAnsi="Calibri" w:cs="Calibri"/>
          <w:b/>
          <w:sz w:val="28"/>
          <w:szCs w:val="28"/>
        </w:rPr>
        <w:t>s</w:t>
      </w:r>
      <w:r>
        <w:rPr>
          <w:rFonts w:ascii="Calibri" w:eastAsia="Calibri" w:hAnsi="Calibri" w:cs="Calibri"/>
          <w:b/>
          <w:spacing w:val="-1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spacing w:val="4"/>
          <w:sz w:val="28"/>
          <w:szCs w:val="28"/>
        </w:rPr>
        <w:t>n</w:t>
      </w:r>
      <w:r>
        <w:rPr>
          <w:rFonts w:ascii="Calibri" w:eastAsia="Calibri" w:hAnsi="Calibri" w:cs="Calibri"/>
          <w:b/>
          <w:sz w:val="28"/>
          <w:szCs w:val="28"/>
        </w:rPr>
        <w:t>p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b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3"/>
          <w:sz w:val="28"/>
          <w:szCs w:val="28"/>
        </w:rPr>
        <w:t>i</w:t>
      </w:r>
      <w:r>
        <w:rPr>
          <w:rFonts w:ascii="Calibri" w:eastAsia="Calibri" w:hAnsi="Calibri" w:cs="Calibri"/>
          <w:b/>
          <w:spacing w:val="-6"/>
          <w:sz w:val="28"/>
          <w:szCs w:val="28"/>
        </w:rPr>
        <w:t>n</w:t>
      </w:r>
      <w:r>
        <w:rPr>
          <w:rFonts w:ascii="Calibri" w:eastAsia="Calibri" w:hAnsi="Calibri" w:cs="Calibri"/>
          <w:b/>
          <w:sz w:val="28"/>
          <w:szCs w:val="28"/>
        </w:rPr>
        <w:t>to</w:t>
      </w:r>
      <w:r>
        <w:rPr>
          <w:rFonts w:ascii="Calibri" w:eastAsia="Calibri" w:hAnsi="Calibri" w:cs="Calibri"/>
          <w:b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4"/>
          <w:sz w:val="28"/>
          <w:szCs w:val="28"/>
        </w:rPr>
        <w:t>h</w:t>
      </w:r>
      <w:r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>B</w:t>
      </w:r>
      <w:r>
        <w:rPr>
          <w:rFonts w:ascii="Calibri" w:eastAsia="Calibri" w:hAnsi="Calibri" w:cs="Calibri"/>
          <w:b/>
          <w:spacing w:val="6"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b/>
          <w:sz w:val="28"/>
          <w:szCs w:val="28"/>
        </w:rPr>
        <w:t>?</w:t>
      </w:r>
    </w:p>
    <w:p w:rsidR="00C06D90" w:rsidRDefault="003C43BE">
      <w:pPr>
        <w:spacing w:before="8"/>
        <w:ind w:left="100" w:right="288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C 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ment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ment.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TT</w:t>
      </w:r>
      <w:r>
        <w:rPr>
          <w:rFonts w:ascii="Calibri" w:eastAsia="Calibri" w:hAnsi="Calibri" w:cs="Calibri"/>
          <w:sz w:val="24"/>
          <w:szCs w:val="24"/>
        </w:rPr>
        <w:t xml:space="preserve">C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ss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 P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 me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TT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6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 xml:space="preserve">et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em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06D90" w:rsidRDefault="00C06D90">
      <w:pPr>
        <w:spacing w:before="8" w:line="280" w:lineRule="exact"/>
        <w:rPr>
          <w:sz w:val="28"/>
          <w:szCs w:val="28"/>
        </w:rPr>
      </w:pPr>
    </w:p>
    <w:p w:rsidR="00C06D90" w:rsidRDefault="003C43BE">
      <w:pPr>
        <w:ind w:left="10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Q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H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b/>
          <w:sz w:val="28"/>
          <w:szCs w:val="28"/>
        </w:rPr>
        <w:t>w</w:t>
      </w:r>
      <w:r>
        <w:rPr>
          <w:rFonts w:ascii="Calibri" w:eastAsia="Calibri" w:hAnsi="Calibri" w:cs="Calibri"/>
          <w:b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sz w:val="28"/>
          <w:szCs w:val="28"/>
        </w:rPr>
        <w:t>n</w:t>
      </w:r>
      <w:r>
        <w:rPr>
          <w:rFonts w:ascii="Calibri" w:eastAsia="Calibri" w:hAnsi="Calibri" w:cs="Calibri"/>
          <w:b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P</w:t>
      </w:r>
      <w:r>
        <w:rPr>
          <w:rFonts w:ascii="Calibri" w:eastAsia="Calibri" w:hAnsi="Calibri" w:cs="Calibri"/>
          <w:b/>
          <w:spacing w:val="2"/>
          <w:sz w:val="28"/>
          <w:szCs w:val="28"/>
        </w:rPr>
        <w:t>r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b/>
          <w:spacing w:val="4"/>
          <w:sz w:val="28"/>
          <w:szCs w:val="28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>p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3"/>
          <w:sz w:val="28"/>
          <w:szCs w:val="28"/>
        </w:rPr>
        <w:t>c</w:t>
      </w:r>
      <w:r>
        <w:rPr>
          <w:rFonts w:ascii="Calibri" w:eastAsia="Calibri" w:hAnsi="Calibri" w:cs="Calibri"/>
          <w:b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-1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h</w:t>
      </w:r>
      <w:r>
        <w:rPr>
          <w:rFonts w:ascii="Calibri" w:eastAsia="Calibri" w:hAnsi="Calibri" w:cs="Calibri"/>
          <w:b/>
          <w:spacing w:val="3"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l</w:t>
      </w:r>
      <w:r>
        <w:rPr>
          <w:rFonts w:ascii="Calibri" w:eastAsia="Calibri" w:hAnsi="Calibri" w:cs="Calibri"/>
          <w:b/>
          <w:sz w:val="28"/>
          <w:szCs w:val="28"/>
        </w:rPr>
        <w:t>p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me</w:t>
      </w:r>
      <w:r>
        <w:rPr>
          <w:rFonts w:ascii="Calibri" w:eastAsia="Calibri" w:hAnsi="Calibri" w:cs="Calibri"/>
          <w:b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3"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>f I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sz w:val="28"/>
          <w:szCs w:val="28"/>
        </w:rPr>
        <w:t>m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s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3"/>
          <w:sz w:val="28"/>
          <w:szCs w:val="28"/>
        </w:rPr>
        <w:t>l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ec</w:t>
      </w:r>
      <w:r>
        <w:rPr>
          <w:rFonts w:ascii="Calibri" w:eastAsia="Calibri" w:hAnsi="Calibri" w:cs="Calibri"/>
          <w:b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-6"/>
          <w:sz w:val="28"/>
          <w:szCs w:val="28"/>
        </w:rPr>
        <w:t>e</w:t>
      </w:r>
      <w:r>
        <w:rPr>
          <w:rFonts w:ascii="Calibri" w:eastAsia="Calibri" w:hAnsi="Calibri" w:cs="Calibri"/>
          <w:b/>
          <w:sz w:val="28"/>
          <w:szCs w:val="28"/>
        </w:rPr>
        <w:t>d</w:t>
      </w:r>
      <w:r>
        <w:rPr>
          <w:rFonts w:ascii="Calibri" w:eastAsia="Calibri" w:hAnsi="Calibri" w:cs="Calibri"/>
          <w:b/>
          <w:spacing w:val="-7"/>
          <w:sz w:val="28"/>
          <w:szCs w:val="28"/>
        </w:rPr>
        <w:t xml:space="preserve"> f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b/>
          <w:sz w:val="28"/>
          <w:szCs w:val="28"/>
        </w:rPr>
        <w:t>r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spacing w:val="-6"/>
          <w:sz w:val="28"/>
          <w:szCs w:val="28"/>
        </w:rPr>
        <w:t>e</w:t>
      </w:r>
      <w:r>
        <w:rPr>
          <w:rFonts w:ascii="Calibri" w:eastAsia="Calibri" w:hAnsi="Calibri" w:cs="Calibri"/>
          <w:b/>
          <w:sz w:val="28"/>
          <w:szCs w:val="28"/>
        </w:rPr>
        <w:t>d</w:t>
      </w:r>
      <w:r>
        <w:rPr>
          <w:rFonts w:ascii="Calibri" w:eastAsia="Calibri" w:hAnsi="Calibri" w:cs="Calibri"/>
          <w:b/>
          <w:spacing w:val="3"/>
          <w:sz w:val="28"/>
          <w:szCs w:val="28"/>
        </w:rPr>
        <w:t>e</w:t>
      </w:r>
      <w:r>
        <w:rPr>
          <w:rFonts w:ascii="Calibri" w:eastAsia="Calibri" w:hAnsi="Calibri" w:cs="Calibri"/>
          <w:b/>
          <w:sz w:val="28"/>
          <w:szCs w:val="28"/>
        </w:rPr>
        <w:t>p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b/>
          <w:spacing w:val="4"/>
          <w:sz w:val="28"/>
          <w:szCs w:val="28"/>
        </w:rPr>
        <w:t>o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y</w:t>
      </w:r>
      <w:r>
        <w:rPr>
          <w:rFonts w:ascii="Calibri" w:eastAsia="Calibri" w:hAnsi="Calibri" w:cs="Calibri"/>
          <w:b/>
          <w:sz w:val="28"/>
          <w:szCs w:val="28"/>
        </w:rPr>
        <w:t>m</w:t>
      </w:r>
      <w:r>
        <w:rPr>
          <w:rFonts w:ascii="Calibri" w:eastAsia="Calibri" w:hAnsi="Calibri" w:cs="Calibri"/>
          <w:b/>
          <w:spacing w:val="3"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5"/>
          <w:sz w:val="28"/>
          <w:szCs w:val="28"/>
        </w:rPr>
        <w:t>n</w:t>
      </w:r>
      <w:r>
        <w:rPr>
          <w:rFonts w:ascii="Calibri" w:eastAsia="Calibri" w:hAnsi="Calibri" w:cs="Calibri"/>
          <w:b/>
          <w:sz w:val="28"/>
          <w:szCs w:val="28"/>
        </w:rPr>
        <w:t>t?</w:t>
      </w:r>
    </w:p>
    <w:p w:rsidR="00C06D90" w:rsidRDefault="003C43BE">
      <w:pPr>
        <w:spacing w:before="4"/>
        <w:ind w:left="100" w:right="30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j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. O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ect me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unf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pacing w:val="-2"/>
          <w:sz w:val="24"/>
          <w:szCs w:val="24"/>
        </w:rPr>
        <w:t>TT</w:t>
      </w:r>
      <w:r>
        <w:rPr>
          <w:rFonts w:ascii="Calibri" w:eastAsia="Calibri" w:hAnsi="Calibri" w:cs="Calibri"/>
          <w:sz w:val="24"/>
          <w:szCs w:val="24"/>
        </w:rPr>
        <w:t xml:space="preserve">C 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 xml:space="preserve">ment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ss</w:t>
      </w:r>
      <w:r>
        <w:rPr>
          <w:rFonts w:ascii="Calibri" w:eastAsia="Calibri" w:hAnsi="Calibri" w:cs="Calibri"/>
          <w:sz w:val="24"/>
          <w:szCs w:val="24"/>
        </w:rPr>
        <w:t>.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ew Re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ew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 xml:space="preserve">k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ef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0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-d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06D90" w:rsidRDefault="00C06D90">
      <w:pPr>
        <w:spacing w:before="9" w:line="280" w:lineRule="exact"/>
        <w:rPr>
          <w:sz w:val="28"/>
          <w:szCs w:val="28"/>
        </w:rPr>
      </w:pPr>
    </w:p>
    <w:p w:rsidR="00C06D90" w:rsidRDefault="003C43BE">
      <w:pPr>
        <w:ind w:left="10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Q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W</w:t>
      </w:r>
      <w:r>
        <w:rPr>
          <w:rFonts w:ascii="Calibri" w:eastAsia="Calibri" w:hAnsi="Calibri" w:cs="Calibri"/>
          <w:b/>
          <w:spacing w:val="-5"/>
          <w:sz w:val="28"/>
          <w:szCs w:val="28"/>
        </w:rPr>
        <w:t>h</w:t>
      </w:r>
      <w:r>
        <w:rPr>
          <w:rFonts w:ascii="Calibri" w:eastAsia="Calibri" w:hAnsi="Calibri" w:cs="Calibri"/>
          <w:b/>
          <w:sz w:val="28"/>
          <w:szCs w:val="28"/>
        </w:rPr>
        <w:t>y</w:t>
      </w:r>
      <w:r>
        <w:rPr>
          <w:rFonts w:ascii="Calibri" w:eastAsia="Calibri" w:hAnsi="Calibri" w:cs="Calibri"/>
          <w:b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3"/>
          <w:sz w:val="28"/>
          <w:szCs w:val="28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>h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b/>
          <w:spacing w:val="4"/>
          <w:sz w:val="28"/>
          <w:szCs w:val="28"/>
        </w:rPr>
        <w:t>u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l</w:t>
      </w:r>
      <w:r>
        <w:rPr>
          <w:rFonts w:ascii="Calibri" w:eastAsia="Calibri" w:hAnsi="Calibri" w:cs="Calibri"/>
          <w:b/>
          <w:sz w:val="28"/>
          <w:szCs w:val="28"/>
        </w:rPr>
        <w:t>d</w:t>
      </w:r>
      <w:r>
        <w:rPr>
          <w:rFonts w:ascii="Calibri" w:eastAsia="Calibri" w:hAnsi="Calibri" w:cs="Calibri"/>
          <w:b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I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jo</w:t>
      </w:r>
      <w:r>
        <w:rPr>
          <w:rFonts w:ascii="Calibri" w:eastAsia="Calibri" w:hAnsi="Calibri" w:cs="Calibri"/>
          <w:b/>
          <w:spacing w:val="3"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>n</w:t>
      </w:r>
      <w:r>
        <w:rPr>
          <w:rFonts w:ascii="Calibri" w:eastAsia="Calibri" w:hAnsi="Calibri" w:cs="Calibri"/>
          <w:b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P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b/>
          <w:spacing w:val="4"/>
          <w:sz w:val="28"/>
          <w:szCs w:val="28"/>
        </w:rPr>
        <w:t>o</w:t>
      </w:r>
      <w:r>
        <w:rPr>
          <w:rFonts w:ascii="Calibri" w:eastAsia="Calibri" w:hAnsi="Calibri" w:cs="Calibri"/>
          <w:b/>
          <w:sz w:val="28"/>
          <w:szCs w:val="28"/>
        </w:rPr>
        <w:t>s</w:t>
      </w:r>
      <w:r>
        <w:rPr>
          <w:rFonts w:ascii="Calibri" w:eastAsia="Calibri" w:hAnsi="Calibri" w:cs="Calibri"/>
          <w:b/>
          <w:spacing w:val="3"/>
          <w:sz w:val="28"/>
          <w:szCs w:val="28"/>
        </w:rPr>
        <w:t>p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ec</w:t>
      </w:r>
      <w:r>
        <w:rPr>
          <w:rFonts w:ascii="Calibri" w:eastAsia="Calibri" w:hAnsi="Calibri" w:cs="Calibri"/>
          <w:b/>
          <w:sz w:val="28"/>
          <w:szCs w:val="28"/>
        </w:rPr>
        <w:t>t?</w:t>
      </w:r>
    </w:p>
    <w:p w:rsidR="00C06D90" w:rsidRDefault="003C43BE">
      <w:pPr>
        <w:spacing w:before="3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8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</w:p>
    <w:p w:rsidR="00C06D90" w:rsidRDefault="003C43BE">
      <w:pPr>
        <w:ind w:left="10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ment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ss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C06D90" w:rsidRDefault="003C43BE">
      <w:pPr>
        <w:spacing w:before="4"/>
        <w:ind w:left="10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ll</w:t>
      </w:r>
      <w:r>
        <w:rPr>
          <w:rFonts w:ascii="Calibri" w:eastAsia="Calibri" w:hAnsi="Calibri" w:cs="Calibri"/>
          <w:sz w:val="24"/>
          <w:szCs w:val="24"/>
        </w:rPr>
        <w:t>y</w:t>
      </w:r>
      <w:proofErr w:type="gramEnd"/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06D90" w:rsidRDefault="003C43BE">
      <w:pPr>
        <w:ind w:left="100" w:right="40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k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oi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6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und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 J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2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m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ucc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ss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e.</w:t>
      </w:r>
    </w:p>
    <w:p w:rsidR="00C06D90" w:rsidRDefault="00C06D90">
      <w:pPr>
        <w:spacing w:before="8" w:line="280" w:lineRule="exact"/>
        <w:rPr>
          <w:sz w:val="28"/>
          <w:szCs w:val="28"/>
        </w:rPr>
      </w:pPr>
    </w:p>
    <w:p w:rsidR="00C06D90" w:rsidRDefault="003C43BE">
      <w:pPr>
        <w:ind w:left="100"/>
        <w:rPr>
          <w:rFonts w:ascii="Calibri" w:eastAsia="Calibri" w:hAnsi="Calibri" w:cs="Calibri"/>
          <w:sz w:val="28"/>
          <w:szCs w:val="28"/>
        </w:rPr>
        <w:sectPr w:rsidR="00C06D90">
          <w:pgSz w:w="11920" w:h="16840"/>
          <w:pgMar w:top="1380" w:right="1360" w:bottom="280" w:left="1340" w:header="720" w:footer="720" w:gutter="0"/>
          <w:cols w:space="720"/>
        </w:sectPr>
      </w:pPr>
      <w:r>
        <w:rPr>
          <w:rFonts w:ascii="Calibri" w:eastAsia="Calibri" w:hAnsi="Calibri" w:cs="Calibri"/>
          <w:b/>
          <w:sz w:val="28"/>
          <w:szCs w:val="28"/>
        </w:rPr>
        <w:t>Q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H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b/>
          <w:sz w:val="28"/>
          <w:szCs w:val="28"/>
        </w:rPr>
        <w:t>w</w:t>
      </w:r>
      <w:r>
        <w:rPr>
          <w:rFonts w:ascii="Calibri" w:eastAsia="Calibri" w:hAnsi="Calibri" w:cs="Calibri"/>
          <w:b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3"/>
          <w:sz w:val="28"/>
          <w:szCs w:val="28"/>
        </w:rPr>
        <w:t>d</w:t>
      </w:r>
      <w:r>
        <w:rPr>
          <w:rFonts w:ascii="Calibri" w:eastAsia="Calibri" w:hAnsi="Calibri" w:cs="Calibri"/>
          <w:b/>
          <w:sz w:val="28"/>
          <w:szCs w:val="28"/>
        </w:rPr>
        <w:t>o</w:t>
      </w:r>
      <w:r>
        <w:rPr>
          <w:rFonts w:ascii="Calibri" w:eastAsia="Calibri" w:hAnsi="Calibri" w:cs="Calibri"/>
          <w:b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I</w:t>
      </w:r>
      <w:r>
        <w:rPr>
          <w:rFonts w:ascii="Calibri" w:eastAsia="Calibri" w:hAnsi="Calibri" w:cs="Calibri"/>
          <w:b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5"/>
          <w:sz w:val="28"/>
          <w:szCs w:val="28"/>
        </w:rPr>
        <w:t>j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oi</w:t>
      </w:r>
      <w:r>
        <w:rPr>
          <w:rFonts w:ascii="Calibri" w:eastAsia="Calibri" w:hAnsi="Calibri" w:cs="Calibri"/>
          <w:b/>
          <w:sz w:val="28"/>
          <w:szCs w:val="28"/>
        </w:rPr>
        <w:t>n P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>r</w:t>
      </w:r>
      <w:r>
        <w:rPr>
          <w:rFonts w:ascii="Calibri" w:eastAsia="Calibri" w:hAnsi="Calibri" w:cs="Calibri"/>
          <w:b/>
          <w:spacing w:val="4"/>
          <w:sz w:val="28"/>
          <w:szCs w:val="28"/>
        </w:rPr>
        <w:t>o</w:t>
      </w:r>
      <w:r>
        <w:rPr>
          <w:rFonts w:ascii="Calibri" w:eastAsia="Calibri" w:hAnsi="Calibri" w:cs="Calibri"/>
          <w:b/>
          <w:sz w:val="28"/>
          <w:szCs w:val="28"/>
        </w:rPr>
        <w:t>s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b/>
          <w:spacing w:val="4"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c</w:t>
      </w:r>
      <w:r w:rsidR="008C2B74">
        <w:rPr>
          <w:rFonts w:ascii="Calibri" w:eastAsia="Calibri" w:hAnsi="Calibri" w:cs="Calibri"/>
          <w:b/>
          <w:sz w:val="28"/>
          <w:szCs w:val="28"/>
        </w:rPr>
        <w:t>t?</w:t>
      </w:r>
    </w:p>
    <w:p w:rsidR="00C06D90" w:rsidRDefault="003C43BE" w:rsidP="008C2B74">
      <w:pPr>
        <w:spacing w:before="44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lastRenderedPageBreak/>
        <w:t>On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hyperlink r:id="rId6" w:history="1">
        <w:r w:rsidR="008C2B74" w:rsidRPr="008C2B74">
          <w:rPr>
            <w:rStyle w:val="Hyperlink"/>
            <w:rFonts w:ascii="Calibri" w:eastAsia="Calibri" w:hAnsi="Calibri" w:cs="Calibri"/>
            <w:sz w:val="24"/>
            <w:szCs w:val="24"/>
          </w:rPr>
          <w:t>https://www.prospect.org.uk/be</w:t>
        </w:r>
        <w:r w:rsidR="008C2B74" w:rsidRPr="008C2B74">
          <w:rPr>
            <w:rStyle w:val="Hyperlink"/>
            <w:rFonts w:ascii="Calibri" w:eastAsia="Calibri" w:hAnsi="Calibri" w:cs="Calibri"/>
            <w:sz w:val="24"/>
            <w:szCs w:val="24"/>
          </w:rPr>
          <w:t>-</w:t>
        </w:r>
        <w:r w:rsidR="008C2B74" w:rsidRPr="008C2B74">
          <w:rPr>
            <w:rStyle w:val="Hyperlink"/>
            <w:rFonts w:ascii="Calibri" w:eastAsia="Calibri" w:hAnsi="Calibri" w:cs="Calibri"/>
            <w:sz w:val="24"/>
            <w:szCs w:val="24"/>
          </w:rPr>
          <w:t>involved/join/apply?_ts=680</w:t>
        </w:r>
      </w:hyperlink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proofErr w:type="gramEnd"/>
    </w:p>
    <w:p w:rsidR="00C06D90" w:rsidRDefault="003C43BE" w:rsidP="008C2B74">
      <w:pPr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8C2B74" w:rsidRPr="008C2B74">
        <w:rPr>
          <w:rFonts w:ascii="Calibri" w:eastAsia="Calibri" w:hAnsi="Calibri" w:cs="Calibri"/>
          <w:spacing w:val="-2"/>
          <w:sz w:val="24"/>
          <w:szCs w:val="24"/>
        </w:rPr>
        <w:t>01932 577007</w:t>
      </w:r>
      <w:r>
        <w:rPr>
          <w:rFonts w:ascii="Calibri" w:eastAsia="Calibri" w:hAnsi="Calibri" w:cs="Calibri"/>
          <w:sz w:val="24"/>
          <w:szCs w:val="24"/>
        </w:rPr>
        <w:t>.</w:t>
      </w:r>
      <w:proofErr w:type="gramEnd"/>
    </w:p>
    <w:sectPr w:rsidR="00C06D90">
      <w:pgSz w:w="11920" w:h="16840"/>
      <w:pgMar w:top="1380" w:right="16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14BF0"/>
    <w:multiLevelType w:val="multilevel"/>
    <w:tmpl w:val="D586354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06D90"/>
    <w:rsid w:val="003C43BE"/>
    <w:rsid w:val="008C2B74"/>
    <w:rsid w:val="00C0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C2B7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2B7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C2B7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2B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ospect.org.uk/be-involved/join/apply?_ts=68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4606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 Tumolo</dc:creator>
  <cp:lastModifiedBy>Sarah Powell</cp:lastModifiedBy>
  <cp:revision>2</cp:revision>
  <dcterms:created xsi:type="dcterms:W3CDTF">2016-07-08T08:50:00Z</dcterms:created>
  <dcterms:modified xsi:type="dcterms:W3CDTF">2016-07-08T08:50:00Z</dcterms:modified>
</cp:coreProperties>
</file>